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230E" w14:textId="06D6EFA1" w:rsidR="00F61363" w:rsidRPr="00304398" w:rsidRDefault="00F317DC" w:rsidP="00304398">
      <w:pPr>
        <w:jc w:val="both"/>
        <w:rPr>
          <w:rFonts w:asciiTheme="minorHAnsi" w:hAnsiTheme="minorHAnsi" w:cstheme="minorHAnsi"/>
          <w:b/>
          <w:bCs/>
          <w:lang w:val="ca-ES"/>
        </w:rPr>
      </w:pPr>
      <w:r w:rsidRPr="00304398">
        <w:rPr>
          <w:rFonts w:asciiTheme="minorHAnsi" w:hAnsiTheme="minorHAnsi" w:cstheme="minorHAnsi"/>
          <w:b/>
          <w:bCs/>
          <w:lang w:val="ca-ES"/>
        </w:rPr>
        <w:t xml:space="preserve">EXP </w:t>
      </w:r>
      <w:r w:rsidR="00304398" w:rsidRPr="00304398">
        <w:rPr>
          <w:rFonts w:asciiTheme="minorHAnsi" w:hAnsiTheme="minorHAnsi" w:cstheme="minorHAnsi"/>
          <w:b/>
          <w:bCs/>
          <w:lang w:val="ca-ES"/>
        </w:rPr>
        <w:t>4308590004-2024-0000396</w:t>
      </w:r>
    </w:p>
    <w:p w14:paraId="518D8229"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3CC73A8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SOL·LICITUD D’ADMISSIÓ A LA CONVOCATÒRIA DE SELECCIÓ DE PERSONAL AL SERVEI DE L’AJUNTAMENT DEL MOLAR</w:t>
      </w:r>
    </w:p>
    <w:p w14:paraId="421D52DD"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7A00D1DB"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Els camps amb un asterisc (*) són obligatoris</w:t>
      </w:r>
    </w:p>
    <w:p w14:paraId="0C7FBC24"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1B61750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kern w:val="3"/>
          <w:lang w:val="ca-ES" w:eastAsia="zh-CN" w:bidi="hi-IN"/>
        </w:rPr>
      </w:pPr>
      <w:r w:rsidRPr="00304398">
        <w:rPr>
          <w:rFonts w:asciiTheme="minorHAnsi" w:eastAsia="NSimSun" w:hAnsiTheme="minorHAnsi" w:cstheme="minorHAnsi"/>
          <w:b/>
          <w:kern w:val="3"/>
          <w:lang w:val="ca-ES" w:eastAsia="zh-CN" w:bidi="hi-IN"/>
        </w:rPr>
        <w:t>DADES DE LA CONVOCATÒRIA*:</w:t>
      </w:r>
    </w:p>
    <w:tbl>
      <w:tblPr>
        <w:tblW w:w="8643" w:type="dxa"/>
        <w:tblInd w:w="3" w:type="dxa"/>
        <w:tblCellMar>
          <w:left w:w="70" w:type="dxa"/>
          <w:right w:w="70" w:type="dxa"/>
        </w:tblCellMar>
        <w:tblLook w:val="04A0" w:firstRow="1" w:lastRow="0" w:firstColumn="1" w:lastColumn="0" w:noHBand="0" w:noVBand="1"/>
      </w:tblPr>
      <w:tblGrid>
        <w:gridCol w:w="5765"/>
        <w:gridCol w:w="2878"/>
      </w:tblGrid>
      <w:tr w:rsidR="00304398" w:rsidRPr="00304398" w14:paraId="54420EFB" w14:textId="77777777" w:rsidTr="007A1F63">
        <w:tc>
          <w:tcPr>
            <w:tcW w:w="5764" w:type="dxa"/>
            <w:tcBorders>
              <w:top w:val="single" w:sz="4" w:space="0" w:color="000000"/>
              <w:left w:val="single" w:sz="4" w:space="0" w:color="000000"/>
              <w:bottom w:val="single" w:sz="4" w:space="0" w:color="000000"/>
              <w:right w:val="single" w:sz="4" w:space="0" w:color="000000"/>
            </w:tcBorders>
          </w:tcPr>
          <w:p w14:paraId="04D3D0C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NÚM CONVOCATÒRIA:</w:t>
            </w:r>
          </w:p>
        </w:tc>
        <w:tc>
          <w:tcPr>
            <w:tcW w:w="2878" w:type="dxa"/>
            <w:tcBorders>
              <w:top w:val="single" w:sz="4" w:space="0" w:color="000000"/>
              <w:left w:val="single" w:sz="4" w:space="0" w:color="000000"/>
              <w:bottom w:val="single" w:sz="4" w:space="0" w:color="000000"/>
              <w:right w:val="single" w:sz="4" w:space="0" w:color="000000"/>
            </w:tcBorders>
          </w:tcPr>
          <w:p w14:paraId="4CFE5650"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TORN: LLIURE</w:t>
            </w:r>
          </w:p>
        </w:tc>
      </w:tr>
      <w:tr w:rsidR="00304398" w:rsidRPr="00304398" w14:paraId="5AC3D3E2" w14:textId="77777777" w:rsidTr="007A1F63">
        <w:tc>
          <w:tcPr>
            <w:tcW w:w="8642" w:type="dxa"/>
            <w:gridSpan w:val="2"/>
            <w:tcBorders>
              <w:top w:val="single" w:sz="4" w:space="0" w:color="000000"/>
              <w:left w:val="single" w:sz="4" w:space="0" w:color="000000"/>
              <w:bottom w:val="single" w:sz="4" w:space="0" w:color="000000"/>
              <w:right w:val="single" w:sz="4" w:space="0" w:color="000000"/>
            </w:tcBorders>
          </w:tcPr>
          <w:p w14:paraId="05459DC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 xml:space="preserve">DENOMINACIÓ DE LA PLAÇA: </w:t>
            </w:r>
          </w:p>
        </w:tc>
      </w:tr>
      <w:tr w:rsidR="00304398" w:rsidRPr="00304398" w14:paraId="2D6DDA23" w14:textId="77777777" w:rsidTr="007A1F63">
        <w:tc>
          <w:tcPr>
            <w:tcW w:w="8642" w:type="dxa"/>
            <w:gridSpan w:val="2"/>
            <w:tcBorders>
              <w:top w:val="single" w:sz="4" w:space="0" w:color="000000"/>
              <w:left w:val="single" w:sz="4" w:space="0" w:color="000000"/>
              <w:bottom w:val="single" w:sz="4" w:space="0" w:color="000000"/>
              <w:right w:val="single" w:sz="4" w:space="0" w:color="000000"/>
            </w:tcBorders>
          </w:tcPr>
          <w:p w14:paraId="25A45C1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PROCEDIMENT DE SELECCIÓ: CONCURS OPOSICIÓ</w:t>
            </w:r>
          </w:p>
        </w:tc>
      </w:tr>
    </w:tbl>
    <w:p w14:paraId="6A564D40"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bidi="hi-IN"/>
        </w:rPr>
      </w:pPr>
    </w:p>
    <w:p w14:paraId="0BDE769B"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 xml:space="preserve">DADES DE LA PERSONA SOL·LICITANT*: </w:t>
      </w:r>
    </w:p>
    <w:tbl>
      <w:tblPr>
        <w:tblW w:w="8643" w:type="dxa"/>
        <w:tblInd w:w="3" w:type="dxa"/>
        <w:tblCellMar>
          <w:left w:w="70" w:type="dxa"/>
          <w:right w:w="70" w:type="dxa"/>
        </w:tblCellMar>
        <w:tblLook w:val="04A0" w:firstRow="1" w:lastRow="0" w:firstColumn="1" w:lastColumn="0" w:noHBand="0" w:noVBand="1"/>
      </w:tblPr>
      <w:tblGrid>
        <w:gridCol w:w="2881"/>
        <w:gridCol w:w="1864"/>
        <w:gridCol w:w="1017"/>
        <w:gridCol w:w="2881"/>
      </w:tblGrid>
      <w:tr w:rsidR="00304398" w:rsidRPr="00304398" w14:paraId="16E4AB1A" w14:textId="77777777" w:rsidTr="007A1F63">
        <w:tc>
          <w:tcPr>
            <w:tcW w:w="2881" w:type="dxa"/>
            <w:tcBorders>
              <w:top w:val="single" w:sz="4" w:space="0" w:color="000000"/>
              <w:left w:val="single" w:sz="4" w:space="0" w:color="000000"/>
              <w:bottom w:val="single" w:sz="4" w:space="0" w:color="000000"/>
              <w:right w:val="single" w:sz="4" w:space="0" w:color="000000"/>
            </w:tcBorders>
          </w:tcPr>
          <w:p w14:paraId="7078D06D"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NOM:</w:t>
            </w:r>
          </w:p>
        </w:tc>
        <w:tc>
          <w:tcPr>
            <w:tcW w:w="2881" w:type="dxa"/>
            <w:gridSpan w:val="2"/>
            <w:tcBorders>
              <w:top w:val="single" w:sz="4" w:space="0" w:color="000000"/>
              <w:left w:val="single" w:sz="4" w:space="0" w:color="000000"/>
              <w:bottom w:val="single" w:sz="4" w:space="0" w:color="000000"/>
              <w:right w:val="single" w:sz="4" w:space="0" w:color="000000"/>
            </w:tcBorders>
          </w:tcPr>
          <w:p w14:paraId="65E0E7AC"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1er COGNOM:</w:t>
            </w:r>
          </w:p>
        </w:tc>
        <w:tc>
          <w:tcPr>
            <w:tcW w:w="2881" w:type="dxa"/>
            <w:tcBorders>
              <w:top w:val="single" w:sz="4" w:space="0" w:color="000000"/>
              <w:left w:val="single" w:sz="4" w:space="0" w:color="000000"/>
              <w:bottom w:val="single" w:sz="4" w:space="0" w:color="000000"/>
              <w:right w:val="single" w:sz="4" w:space="0" w:color="000000"/>
            </w:tcBorders>
          </w:tcPr>
          <w:p w14:paraId="002497E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2on COGNOM:</w:t>
            </w:r>
          </w:p>
        </w:tc>
      </w:tr>
      <w:tr w:rsidR="00304398" w:rsidRPr="00304398" w14:paraId="29CCF7AC" w14:textId="77777777" w:rsidTr="007A1F63">
        <w:tc>
          <w:tcPr>
            <w:tcW w:w="4745" w:type="dxa"/>
            <w:gridSpan w:val="2"/>
            <w:tcBorders>
              <w:top w:val="single" w:sz="4" w:space="0" w:color="000000"/>
              <w:left w:val="single" w:sz="4" w:space="0" w:color="000000"/>
              <w:bottom w:val="single" w:sz="4" w:space="0" w:color="000000"/>
              <w:right w:val="single" w:sz="4" w:space="0" w:color="000000"/>
            </w:tcBorders>
          </w:tcPr>
          <w:p w14:paraId="5D84B5AC"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0" w:name="__Fieldmark__950_4252652097"/>
            <w:bookmarkEnd w:id="0"/>
            <w:r w:rsidRPr="00304398">
              <w:rPr>
                <w:rFonts w:asciiTheme="minorHAnsi" w:eastAsia="NSimSun" w:hAnsiTheme="minorHAnsi" w:cstheme="minorHAnsi"/>
                <w:kern w:val="3"/>
                <w:lang w:val="ca-ES" w:eastAsia="zh-CN" w:bidi="hi-IN"/>
              </w:rPr>
              <w:fldChar w:fldCharType="end"/>
            </w:r>
            <w:bookmarkStart w:id="1" w:name="__Fieldmark__3152_776971117"/>
            <w:bookmarkStart w:id="2" w:name="__Fieldmark__8938_746216893"/>
            <w:bookmarkStart w:id="3" w:name="__Fieldmark__2698_746216893"/>
            <w:bookmarkStart w:id="4" w:name="__Fieldmark__1560_1917471823"/>
            <w:bookmarkStart w:id="5" w:name="__Fieldmark__1188_1306148073"/>
            <w:bookmarkStart w:id="6" w:name="__Fieldmark__5924_746216893"/>
            <w:bookmarkStart w:id="7" w:name="__Fieldmark__9280_2185554252"/>
            <w:bookmarkStart w:id="8" w:name="__Fieldmark__3046_1896700109"/>
            <w:bookmarkEnd w:id="1"/>
            <w:bookmarkEnd w:id="2"/>
            <w:bookmarkEnd w:id="3"/>
            <w:bookmarkEnd w:id="4"/>
            <w:bookmarkEnd w:id="5"/>
            <w:bookmarkEnd w:id="6"/>
            <w:bookmarkEnd w:id="7"/>
            <w:bookmarkEnd w:id="8"/>
            <w:r w:rsidRPr="00304398">
              <w:rPr>
                <w:rFonts w:asciiTheme="minorHAnsi" w:eastAsia="NSimSun" w:hAnsiTheme="minorHAnsi" w:cstheme="minorHAnsi"/>
                <w:kern w:val="3"/>
                <w:lang w:val="ca-ES" w:eastAsia="zh-CN" w:bidi="hi-IN"/>
              </w:rPr>
              <w:t xml:space="preserve"> DNI o NIF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9" w:name="__Fieldmark__978_4252652097"/>
            <w:bookmarkEnd w:id="9"/>
            <w:r w:rsidRPr="00304398">
              <w:rPr>
                <w:rFonts w:asciiTheme="minorHAnsi" w:eastAsia="NSimSun" w:hAnsiTheme="minorHAnsi" w:cstheme="minorHAnsi"/>
                <w:kern w:val="3"/>
                <w:lang w:val="ca-ES" w:eastAsia="zh-CN" w:bidi="hi-IN"/>
              </w:rPr>
              <w:fldChar w:fldCharType="end"/>
            </w:r>
            <w:bookmarkStart w:id="10" w:name="__Fieldmark__3173_776971117"/>
            <w:bookmarkStart w:id="11" w:name="__Fieldmark__8954_746216893"/>
            <w:bookmarkStart w:id="12" w:name="__Fieldmark__2708_746216893"/>
            <w:bookmarkStart w:id="13" w:name="__Fieldmark__1563_1917471823"/>
            <w:bookmarkStart w:id="14" w:name="__Fieldmark__1194_1306148073"/>
            <w:bookmarkStart w:id="15" w:name="__Fieldmark__5937_746216893"/>
            <w:bookmarkStart w:id="16" w:name="__Fieldmark__9299_2185554252"/>
            <w:bookmarkStart w:id="17" w:name="__Fieldmark__3071_1896700109"/>
            <w:bookmarkEnd w:id="10"/>
            <w:bookmarkEnd w:id="11"/>
            <w:bookmarkEnd w:id="12"/>
            <w:bookmarkEnd w:id="13"/>
            <w:bookmarkEnd w:id="14"/>
            <w:bookmarkEnd w:id="15"/>
            <w:bookmarkEnd w:id="16"/>
            <w:bookmarkEnd w:id="17"/>
            <w:r w:rsidRPr="00304398">
              <w:rPr>
                <w:rFonts w:asciiTheme="minorHAnsi" w:eastAsia="NSimSun" w:hAnsiTheme="minorHAnsi" w:cstheme="minorHAnsi"/>
                <w:kern w:val="3"/>
                <w:lang w:val="ca-ES" w:eastAsia="zh-CN" w:bidi="hi-IN"/>
              </w:rPr>
              <w:t xml:space="preserve"> NIE </w:t>
            </w:r>
          </w:p>
        </w:tc>
        <w:tc>
          <w:tcPr>
            <w:tcW w:w="3898" w:type="dxa"/>
            <w:gridSpan w:val="2"/>
            <w:tcBorders>
              <w:top w:val="single" w:sz="4" w:space="0" w:color="000000"/>
              <w:left w:val="single" w:sz="4" w:space="0" w:color="000000"/>
              <w:bottom w:val="single" w:sz="4" w:space="0" w:color="000000"/>
              <w:right w:val="single" w:sz="4" w:space="0" w:color="000000"/>
            </w:tcBorders>
          </w:tcPr>
          <w:p w14:paraId="473A7CA7"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 xml:space="preserve">Núm. DOCUMENT: </w:t>
            </w:r>
          </w:p>
        </w:tc>
      </w:tr>
      <w:tr w:rsidR="00304398" w:rsidRPr="00304398" w14:paraId="3284185A" w14:textId="77777777" w:rsidTr="007A1F63">
        <w:tc>
          <w:tcPr>
            <w:tcW w:w="4745" w:type="dxa"/>
            <w:gridSpan w:val="2"/>
            <w:tcBorders>
              <w:top w:val="single" w:sz="4" w:space="0" w:color="000000"/>
              <w:left w:val="single" w:sz="4" w:space="0" w:color="000000"/>
              <w:bottom w:val="single" w:sz="4" w:space="0" w:color="000000"/>
              <w:right w:val="single" w:sz="4" w:space="0" w:color="000000"/>
            </w:tcBorders>
          </w:tcPr>
          <w:p w14:paraId="374655A1"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NACIONALITAT:</w:t>
            </w:r>
          </w:p>
        </w:tc>
        <w:tc>
          <w:tcPr>
            <w:tcW w:w="3898" w:type="dxa"/>
            <w:gridSpan w:val="2"/>
            <w:tcBorders>
              <w:top w:val="single" w:sz="4" w:space="0" w:color="000000"/>
              <w:left w:val="single" w:sz="4" w:space="0" w:color="000000"/>
              <w:bottom w:val="single" w:sz="4" w:space="0" w:color="000000"/>
              <w:right w:val="single" w:sz="4" w:space="0" w:color="000000"/>
            </w:tcBorders>
          </w:tcPr>
          <w:p w14:paraId="204FDAA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kern w:val="3"/>
                <w:lang w:val="ca-ES" w:eastAsia="zh-CN" w:bidi="hi-IN"/>
              </w:rPr>
              <w:t>DATA NAIXEMENT:</w:t>
            </w:r>
          </w:p>
        </w:tc>
      </w:tr>
      <w:tr w:rsidR="00304398" w:rsidRPr="00304398" w14:paraId="4979CB27" w14:textId="77777777" w:rsidTr="007A1F63">
        <w:tc>
          <w:tcPr>
            <w:tcW w:w="4745" w:type="dxa"/>
            <w:gridSpan w:val="2"/>
            <w:tcBorders>
              <w:top w:val="single" w:sz="4" w:space="0" w:color="000000"/>
              <w:left w:val="single" w:sz="4" w:space="0" w:color="000000"/>
              <w:bottom w:val="single" w:sz="4" w:space="0" w:color="000000"/>
              <w:right w:val="single" w:sz="4" w:space="0" w:color="000000"/>
            </w:tcBorders>
          </w:tcPr>
          <w:p w14:paraId="10A70CD0"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PERSONA AMB DISCAPACITAT:</w:t>
            </w:r>
          </w:p>
          <w:p w14:paraId="73A3526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 xml:space="preserve">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8" w:name="__Fieldmark__1012_4252652097"/>
            <w:bookmarkEnd w:id="18"/>
            <w:r w:rsidRPr="00304398">
              <w:rPr>
                <w:rFonts w:asciiTheme="minorHAnsi" w:eastAsia="NSimSun" w:hAnsiTheme="minorHAnsi" w:cstheme="minorHAnsi"/>
                <w:kern w:val="3"/>
                <w:lang w:val="ca-ES" w:eastAsia="zh-CN" w:bidi="hi-IN"/>
              </w:rPr>
              <w:fldChar w:fldCharType="end"/>
            </w:r>
            <w:bookmarkStart w:id="19" w:name="__Fieldmark__3200_776971117"/>
            <w:bookmarkStart w:id="20" w:name="__Fieldmark__8976_746216893"/>
            <w:bookmarkStart w:id="21" w:name="__Fieldmark__2724_746216893"/>
            <w:bookmarkStart w:id="22" w:name="__Fieldmark__1575_1917471823"/>
            <w:bookmarkStart w:id="23" w:name="__Fieldmark__1206_1306148073"/>
            <w:bookmarkStart w:id="24" w:name="__Fieldmark__5956_746216893"/>
            <w:bookmarkStart w:id="25" w:name="__Fieldmark__9324_2185554252"/>
            <w:bookmarkStart w:id="26" w:name="__Fieldmark__3102_1896700109"/>
            <w:bookmarkEnd w:id="19"/>
            <w:bookmarkEnd w:id="20"/>
            <w:bookmarkEnd w:id="21"/>
            <w:bookmarkEnd w:id="22"/>
            <w:bookmarkEnd w:id="23"/>
            <w:bookmarkEnd w:id="24"/>
            <w:bookmarkEnd w:id="25"/>
            <w:bookmarkEnd w:id="26"/>
            <w:r w:rsidRPr="00304398">
              <w:rPr>
                <w:rFonts w:asciiTheme="minorHAnsi" w:eastAsia="NSimSun" w:hAnsiTheme="minorHAnsi" w:cstheme="minorHAnsi"/>
                <w:kern w:val="3"/>
                <w:lang w:val="ca-ES" w:eastAsia="zh-CN" w:bidi="hi-IN"/>
              </w:rPr>
              <w:t xml:space="preserve"> SI</w:t>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t xml:space="preserve">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27" w:name="__Fieldmark__1043_4252652097"/>
            <w:bookmarkEnd w:id="27"/>
            <w:r w:rsidRPr="00304398">
              <w:rPr>
                <w:rFonts w:asciiTheme="minorHAnsi" w:eastAsia="NSimSun" w:hAnsiTheme="minorHAnsi" w:cstheme="minorHAnsi"/>
                <w:kern w:val="3"/>
                <w:lang w:val="ca-ES" w:eastAsia="zh-CN" w:bidi="hi-IN"/>
              </w:rPr>
              <w:fldChar w:fldCharType="end"/>
            </w:r>
            <w:bookmarkStart w:id="28" w:name="__Fieldmark__3224_776971117"/>
            <w:bookmarkStart w:id="29" w:name="__Fieldmark__8995_746216893"/>
            <w:bookmarkStart w:id="30" w:name="__Fieldmark__2737_746216893"/>
            <w:bookmarkStart w:id="31" w:name="__Fieldmark__1581_1917471823"/>
            <w:bookmarkStart w:id="32" w:name="__Fieldmark__1215_1306148073"/>
            <w:bookmarkStart w:id="33" w:name="__Fieldmark__5972_746216893"/>
            <w:bookmarkStart w:id="34" w:name="__Fieldmark__9346_2185554252"/>
            <w:bookmarkStart w:id="35" w:name="__Fieldmark__3130_1896700109"/>
            <w:bookmarkEnd w:id="28"/>
            <w:bookmarkEnd w:id="29"/>
            <w:bookmarkEnd w:id="30"/>
            <w:bookmarkEnd w:id="31"/>
            <w:bookmarkEnd w:id="32"/>
            <w:bookmarkEnd w:id="33"/>
            <w:bookmarkEnd w:id="34"/>
            <w:bookmarkEnd w:id="35"/>
            <w:r w:rsidRPr="00304398">
              <w:rPr>
                <w:rFonts w:asciiTheme="minorHAnsi" w:eastAsia="NSimSun" w:hAnsiTheme="minorHAnsi" w:cstheme="minorHAnsi"/>
                <w:kern w:val="3"/>
                <w:lang w:val="ca-ES" w:eastAsia="zh-CN" w:bidi="hi-IN"/>
              </w:rPr>
              <w:t xml:space="preserve"> NO</w:t>
            </w:r>
          </w:p>
          <w:p w14:paraId="5B9D97F4"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tc>
        <w:tc>
          <w:tcPr>
            <w:tcW w:w="3898" w:type="dxa"/>
            <w:gridSpan w:val="2"/>
            <w:tcBorders>
              <w:top w:val="single" w:sz="4" w:space="0" w:color="000000"/>
              <w:left w:val="single" w:sz="4" w:space="0" w:color="000000"/>
              <w:bottom w:val="single" w:sz="4" w:space="0" w:color="000000"/>
              <w:right w:val="single" w:sz="4" w:space="0" w:color="000000"/>
            </w:tcBorders>
          </w:tcPr>
          <w:p w14:paraId="47DB57C3"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ADAPTACIONS SOL·LICITADES:</w:t>
            </w:r>
          </w:p>
          <w:p w14:paraId="44C2B1CD"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7C2BD6C4"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kern w:val="3"/>
                <w:lang w:val="ca-ES" w:eastAsia="zh-CN" w:bidi="hi-IN"/>
              </w:rPr>
              <w:t xml:space="preserve">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36" w:name="__Fieldmark__1074_4252652097"/>
            <w:bookmarkEnd w:id="36"/>
            <w:r w:rsidRPr="00304398">
              <w:rPr>
                <w:rFonts w:asciiTheme="minorHAnsi" w:eastAsia="NSimSun" w:hAnsiTheme="minorHAnsi" w:cstheme="minorHAnsi"/>
                <w:kern w:val="3"/>
                <w:lang w:val="ca-ES" w:eastAsia="zh-CN" w:bidi="hi-IN"/>
              </w:rPr>
              <w:fldChar w:fldCharType="end"/>
            </w:r>
            <w:bookmarkStart w:id="37" w:name="__Fieldmark__3248_776971117"/>
            <w:bookmarkStart w:id="38" w:name="__Fieldmark__9014_746216893"/>
            <w:bookmarkStart w:id="39" w:name="__Fieldmark__2750_746216893"/>
            <w:bookmarkStart w:id="40" w:name="__Fieldmark__1587_1917471823"/>
            <w:bookmarkStart w:id="41" w:name="__Fieldmark__1224_1306148073"/>
            <w:bookmarkStart w:id="42" w:name="__Fieldmark__5988_746216893"/>
            <w:bookmarkStart w:id="43" w:name="__Fieldmark__9368_2185554252"/>
            <w:bookmarkStart w:id="44" w:name="__Fieldmark__3158_1896700109"/>
            <w:bookmarkEnd w:id="37"/>
            <w:bookmarkEnd w:id="38"/>
            <w:bookmarkEnd w:id="39"/>
            <w:bookmarkEnd w:id="40"/>
            <w:bookmarkEnd w:id="41"/>
            <w:bookmarkEnd w:id="42"/>
            <w:bookmarkEnd w:id="43"/>
            <w:bookmarkEnd w:id="44"/>
            <w:r w:rsidRPr="00304398">
              <w:rPr>
                <w:rFonts w:asciiTheme="minorHAnsi" w:eastAsia="NSimSun" w:hAnsiTheme="minorHAnsi" w:cstheme="minorHAnsi"/>
                <w:kern w:val="3"/>
                <w:lang w:val="ca-ES" w:eastAsia="zh-CN" w:bidi="hi-IN"/>
              </w:rPr>
              <w:t xml:space="preserve"> Temps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45" w:name="__Fieldmark__1102_4252652097"/>
            <w:bookmarkEnd w:id="45"/>
            <w:r w:rsidRPr="00304398">
              <w:rPr>
                <w:rFonts w:asciiTheme="minorHAnsi" w:eastAsia="NSimSun" w:hAnsiTheme="minorHAnsi" w:cstheme="minorHAnsi"/>
                <w:kern w:val="3"/>
                <w:lang w:val="ca-ES" w:eastAsia="zh-CN" w:bidi="hi-IN"/>
              </w:rPr>
              <w:fldChar w:fldCharType="end"/>
            </w:r>
            <w:bookmarkStart w:id="46" w:name="__Fieldmark__3269_776971117"/>
            <w:bookmarkStart w:id="47" w:name="__Fieldmark__9030_746216893"/>
            <w:bookmarkStart w:id="48" w:name="__Fieldmark__2760_746216893"/>
            <w:bookmarkStart w:id="49" w:name="__Fieldmark__1590_1917471823"/>
            <w:bookmarkStart w:id="50" w:name="__Fieldmark__1230_1306148073"/>
            <w:bookmarkStart w:id="51" w:name="__Fieldmark__6001_746216893"/>
            <w:bookmarkStart w:id="52" w:name="__Fieldmark__9387_2185554252"/>
            <w:bookmarkStart w:id="53" w:name="__Fieldmark__3183_1896700109"/>
            <w:bookmarkEnd w:id="46"/>
            <w:bookmarkEnd w:id="47"/>
            <w:bookmarkEnd w:id="48"/>
            <w:bookmarkEnd w:id="49"/>
            <w:bookmarkEnd w:id="50"/>
            <w:bookmarkEnd w:id="51"/>
            <w:bookmarkEnd w:id="52"/>
            <w:bookmarkEnd w:id="53"/>
            <w:r w:rsidRPr="00304398">
              <w:rPr>
                <w:rFonts w:asciiTheme="minorHAnsi" w:eastAsia="NSimSun" w:hAnsiTheme="minorHAnsi" w:cstheme="minorHAnsi"/>
                <w:kern w:val="3"/>
                <w:lang w:val="ca-ES" w:eastAsia="zh-CN" w:bidi="hi-IN"/>
              </w:rPr>
              <w:t xml:space="preserve"> Mitjans (especifiqueu-les): .........................</w:t>
            </w:r>
          </w:p>
          <w:p w14:paraId="38DB207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p>
        </w:tc>
      </w:tr>
    </w:tbl>
    <w:p w14:paraId="6073610C"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bidi="hi-IN"/>
        </w:rPr>
      </w:pPr>
    </w:p>
    <w:p w14:paraId="455EE6F2"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 xml:space="preserve">MITJA DE NOTIFICACIÓ*: </w:t>
      </w:r>
    </w:p>
    <w:p w14:paraId="64CEA6BB"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54" w:name="__Fieldmark__1150_4252652097"/>
      <w:bookmarkEnd w:id="54"/>
      <w:r w:rsidRPr="00304398">
        <w:rPr>
          <w:rFonts w:asciiTheme="minorHAnsi" w:eastAsia="NSimSun" w:hAnsiTheme="minorHAnsi" w:cstheme="minorHAnsi"/>
          <w:kern w:val="3"/>
          <w:lang w:val="ca-ES" w:eastAsia="zh-CN" w:bidi="hi-IN"/>
        </w:rPr>
        <w:fldChar w:fldCharType="end"/>
      </w:r>
      <w:bookmarkStart w:id="55" w:name="__Fieldmark__3310_776971117"/>
      <w:bookmarkStart w:id="56" w:name="__Fieldmark__9066_746216893"/>
      <w:bookmarkStart w:id="57" w:name="__Fieldmark__2790_746216893"/>
      <w:bookmarkStart w:id="58" w:name="__Fieldmark__1619_1917471823"/>
      <w:bookmarkStart w:id="59" w:name="__Fieldmark__1256_1306148073"/>
      <w:bookmarkStart w:id="60" w:name="__Fieldmark__6034_746216893"/>
      <w:bookmarkStart w:id="61" w:name="__Fieldmark__9426_2185554252"/>
      <w:bookmarkStart w:id="62" w:name="__Fieldmark__3228_1896700109"/>
      <w:bookmarkEnd w:id="55"/>
      <w:bookmarkEnd w:id="56"/>
      <w:bookmarkEnd w:id="57"/>
      <w:bookmarkEnd w:id="58"/>
      <w:bookmarkEnd w:id="59"/>
      <w:bookmarkEnd w:id="60"/>
      <w:bookmarkEnd w:id="61"/>
      <w:bookmarkEnd w:id="62"/>
      <w:r w:rsidRPr="00304398">
        <w:rPr>
          <w:rFonts w:asciiTheme="minorHAnsi" w:eastAsia="NSimSun" w:hAnsiTheme="minorHAnsi" w:cstheme="minorHAnsi"/>
          <w:kern w:val="3"/>
          <w:lang w:val="ca-ES" w:eastAsia="zh-CN" w:bidi="hi-IN"/>
        </w:rPr>
        <w:t xml:space="preserve"> Notificació en paper</w:t>
      </w:r>
    </w:p>
    <w:p w14:paraId="66DF4573"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bookmarkStart w:id="63" w:name="_Hlk1132086"/>
      <w:bookmarkEnd w:id="63"/>
    </w:p>
    <w:p w14:paraId="1E782DBD"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DADES A EFECTES DE NOTIFICACIONS EN PAPER*:</w:t>
      </w:r>
    </w:p>
    <w:tbl>
      <w:tblPr>
        <w:tblW w:w="8643" w:type="dxa"/>
        <w:tblInd w:w="3" w:type="dxa"/>
        <w:tblCellMar>
          <w:left w:w="70" w:type="dxa"/>
          <w:right w:w="70" w:type="dxa"/>
        </w:tblCellMar>
        <w:tblLook w:val="04A0" w:firstRow="1" w:lastRow="0" w:firstColumn="1" w:lastColumn="0" w:noHBand="0" w:noVBand="1"/>
      </w:tblPr>
      <w:tblGrid>
        <w:gridCol w:w="2881"/>
        <w:gridCol w:w="2881"/>
        <w:gridCol w:w="2881"/>
      </w:tblGrid>
      <w:tr w:rsidR="00304398" w:rsidRPr="00304398" w14:paraId="48B0D08B" w14:textId="77777777" w:rsidTr="007A1F63">
        <w:tc>
          <w:tcPr>
            <w:tcW w:w="8643" w:type="dxa"/>
            <w:gridSpan w:val="3"/>
            <w:tcBorders>
              <w:top w:val="single" w:sz="4" w:space="0" w:color="000000"/>
              <w:left w:val="single" w:sz="4" w:space="0" w:color="000000"/>
              <w:bottom w:val="single" w:sz="4" w:space="0" w:color="000000"/>
              <w:right w:val="single" w:sz="4" w:space="0" w:color="000000"/>
            </w:tcBorders>
          </w:tcPr>
          <w:p w14:paraId="037F60C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DOMICILI:</w:t>
            </w:r>
          </w:p>
        </w:tc>
      </w:tr>
      <w:tr w:rsidR="00304398" w:rsidRPr="00304398" w14:paraId="69B87C59" w14:textId="77777777" w:rsidTr="007A1F63">
        <w:tc>
          <w:tcPr>
            <w:tcW w:w="2881" w:type="dxa"/>
            <w:tcBorders>
              <w:top w:val="single" w:sz="4" w:space="0" w:color="000000"/>
              <w:left w:val="single" w:sz="4" w:space="0" w:color="000000"/>
              <w:bottom w:val="single" w:sz="4" w:space="0" w:color="000000"/>
              <w:right w:val="single" w:sz="4" w:space="0" w:color="000000"/>
            </w:tcBorders>
          </w:tcPr>
          <w:p w14:paraId="423D2FF3"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PROVINCIA:</w:t>
            </w:r>
          </w:p>
        </w:tc>
        <w:tc>
          <w:tcPr>
            <w:tcW w:w="2881" w:type="dxa"/>
            <w:tcBorders>
              <w:top w:val="single" w:sz="4" w:space="0" w:color="000000"/>
              <w:left w:val="single" w:sz="4" w:space="0" w:color="000000"/>
              <w:bottom w:val="single" w:sz="4" w:space="0" w:color="000000"/>
              <w:right w:val="single" w:sz="4" w:space="0" w:color="000000"/>
            </w:tcBorders>
          </w:tcPr>
          <w:p w14:paraId="406553B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MUNICIPI:</w:t>
            </w:r>
          </w:p>
        </w:tc>
        <w:tc>
          <w:tcPr>
            <w:tcW w:w="2881" w:type="dxa"/>
            <w:tcBorders>
              <w:top w:val="single" w:sz="4" w:space="0" w:color="000000"/>
              <w:left w:val="single" w:sz="4" w:space="0" w:color="000000"/>
              <w:bottom w:val="single" w:sz="4" w:space="0" w:color="000000"/>
              <w:right w:val="single" w:sz="4" w:space="0" w:color="000000"/>
            </w:tcBorders>
          </w:tcPr>
          <w:p w14:paraId="0A4A9165"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CODI POSTAL:</w:t>
            </w:r>
          </w:p>
        </w:tc>
      </w:tr>
    </w:tbl>
    <w:p w14:paraId="6587460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bidi="hi-IN"/>
        </w:rPr>
      </w:pPr>
    </w:p>
    <w:p w14:paraId="1197A497"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64" w:name="__Fieldmark__1196_4252652097"/>
      <w:bookmarkEnd w:id="64"/>
      <w:r w:rsidRPr="00304398">
        <w:rPr>
          <w:rFonts w:asciiTheme="minorHAnsi" w:eastAsia="NSimSun" w:hAnsiTheme="minorHAnsi" w:cstheme="minorHAnsi"/>
          <w:kern w:val="3"/>
          <w:lang w:val="ca-ES" w:eastAsia="zh-CN" w:bidi="hi-IN"/>
        </w:rPr>
        <w:fldChar w:fldCharType="end"/>
      </w:r>
      <w:bookmarkStart w:id="65" w:name="__Fieldmark__3348_776971117"/>
      <w:bookmarkStart w:id="66" w:name="__Fieldmark__9100_746216893"/>
      <w:bookmarkStart w:id="67" w:name="__Fieldmark__2818_746216893"/>
      <w:bookmarkStart w:id="68" w:name="__Fieldmark__1642_1917471823"/>
      <w:bookmarkStart w:id="69" w:name="__Fieldmark__1279_1306148073"/>
      <w:bookmarkStart w:id="70" w:name="__Fieldmark__6065_746216893"/>
      <w:bookmarkStart w:id="71" w:name="__Fieldmark__9463_2185554252"/>
      <w:bookmarkStart w:id="72" w:name="__Fieldmark__3271_1896700109"/>
      <w:bookmarkEnd w:id="65"/>
      <w:bookmarkEnd w:id="66"/>
      <w:bookmarkEnd w:id="67"/>
      <w:bookmarkEnd w:id="68"/>
      <w:bookmarkEnd w:id="69"/>
      <w:bookmarkEnd w:id="70"/>
      <w:bookmarkEnd w:id="71"/>
      <w:bookmarkEnd w:id="72"/>
      <w:r w:rsidRPr="00304398">
        <w:rPr>
          <w:rFonts w:asciiTheme="minorHAnsi" w:eastAsia="NSimSun" w:hAnsiTheme="minorHAnsi" w:cstheme="minorHAnsi"/>
          <w:kern w:val="3"/>
          <w:lang w:val="ca-ES" w:eastAsia="zh-CN" w:bidi="hi-IN"/>
        </w:rPr>
        <w:t xml:space="preserve"> Notificació electrònica</w:t>
      </w:r>
    </w:p>
    <w:p w14:paraId="0191E0F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 xml:space="preserve">La notificació electrònica es practicarà mitjançant compareixença a la Seu electrònica de l’Ajuntament. Addicionalment, les persones interessades podran indicar l’adreça de correu electrònic i/o dispositiu electrònic amb la finalitat de rebre un avís de l’enviament o posada a disposició de la notificació electrònica. </w:t>
      </w:r>
    </w:p>
    <w:p w14:paraId="54712339"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13612F55"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DADES A EFECTES D’AVÍS DE LA NOTIFICACIÓ ELECTRÒNICA</w:t>
      </w:r>
    </w:p>
    <w:tbl>
      <w:tblPr>
        <w:tblW w:w="8643" w:type="dxa"/>
        <w:tblInd w:w="3" w:type="dxa"/>
        <w:tblCellMar>
          <w:left w:w="70" w:type="dxa"/>
          <w:right w:w="70" w:type="dxa"/>
        </w:tblCellMar>
        <w:tblLook w:val="04A0" w:firstRow="1" w:lastRow="0" w:firstColumn="1" w:lastColumn="0" w:noHBand="0" w:noVBand="1"/>
      </w:tblPr>
      <w:tblGrid>
        <w:gridCol w:w="2878"/>
        <w:gridCol w:w="5765"/>
      </w:tblGrid>
      <w:tr w:rsidR="00304398" w:rsidRPr="00304398" w14:paraId="27C42423" w14:textId="77777777" w:rsidTr="007A1F63">
        <w:tc>
          <w:tcPr>
            <w:tcW w:w="2878" w:type="dxa"/>
            <w:tcBorders>
              <w:top w:val="single" w:sz="4" w:space="0" w:color="000000"/>
              <w:left w:val="single" w:sz="4" w:space="0" w:color="000000"/>
              <w:bottom w:val="single" w:sz="4" w:space="0" w:color="000000"/>
              <w:right w:val="single" w:sz="4" w:space="0" w:color="000000"/>
            </w:tcBorders>
          </w:tcPr>
          <w:p w14:paraId="126184DB"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 xml:space="preserve">Adreça electrònica: </w:t>
            </w:r>
          </w:p>
        </w:tc>
        <w:tc>
          <w:tcPr>
            <w:tcW w:w="5764" w:type="dxa"/>
            <w:tcBorders>
              <w:top w:val="single" w:sz="4" w:space="0" w:color="000000"/>
              <w:left w:val="single" w:sz="4" w:space="0" w:color="000000"/>
              <w:bottom w:val="single" w:sz="4" w:space="0" w:color="000000"/>
              <w:right w:val="single" w:sz="4" w:space="0" w:color="000000"/>
            </w:tcBorders>
          </w:tcPr>
          <w:p w14:paraId="42328925"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tc>
      </w:tr>
      <w:tr w:rsidR="00304398" w:rsidRPr="00304398" w14:paraId="08F09E62" w14:textId="77777777" w:rsidTr="007A1F63">
        <w:trPr>
          <w:trHeight w:val="70"/>
        </w:trPr>
        <w:tc>
          <w:tcPr>
            <w:tcW w:w="2878" w:type="dxa"/>
            <w:tcBorders>
              <w:top w:val="single" w:sz="4" w:space="0" w:color="000000"/>
              <w:left w:val="single" w:sz="4" w:space="0" w:color="000000"/>
              <w:bottom w:val="single" w:sz="4" w:space="0" w:color="000000"/>
              <w:right w:val="single" w:sz="4" w:space="0" w:color="000000"/>
            </w:tcBorders>
          </w:tcPr>
          <w:p w14:paraId="2AAB286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Telèfon mòbil:</w:t>
            </w:r>
          </w:p>
        </w:tc>
        <w:tc>
          <w:tcPr>
            <w:tcW w:w="5764" w:type="dxa"/>
            <w:tcBorders>
              <w:top w:val="single" w:sz="4" w:space="0" w:color="000000"/>
              <w:left w:val="single" w:sz="4" w:space="0" w:color="000000"/>
              <w:bottom w:val="single" w:sz="4" w:space="0" w:color="000000"/>
              <w:right w:val="single" w:sz="4" w:space="0" w:color="000000"/>
            </w:tcBorders>
          </w:tcPr>
          <w:p w14:paraId="033AFC60"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tc>
      </w:tr>
    </w:tbl>
    <w:p w14:paraId="11F8CF3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bidi="hi-IN"/>
        </w:rPr>
      </w:pPr>
    </w:p>
    <w:p w14:paraId="1132A254"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EXPOSO</w:t>
      </w:r>
    </w:p>
    <w:p w14:paraId="5E8A38E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77B704CC" w14:textId="77777777" w:rsidR="00304398" w:rsidRPr="00304398" w:rsidRDefault="00304398" w:rsidP="00304398">
      <w:pPr>
        <w:widowControl w:val="0"/>
        <w:pBdr>
          <w:top w:val="single" w:sz="4" w:space="1" w:color="000000"/>
          <w:left w:val="single" w:sz="4" w:space="4" w:color="000000"/>
          <w:bottom w:val="single" w:sz="4" w:space="1" w:color="000000"/>
          <w:right w:val="single" w:sz="4" w:space="20" w:color="000000"/>
        </w:pBdr>
        <w:suppressAutoHyphens/>
        <w:autoSpaceDN w:val="0"/>
        <w:jc w:val="both"/>
        <w:textAlignment w:val="baseline"/>
        <w:rPr>
          <w:rFonts w:asciiTheme="minorHAnsi" w:eastAsia="NSimSun" w:hAnsiTheme="minorHAnsi" w:cstheme="minorHAnsi"/>
          <w:b/>
          <w:bCs/>
          <w:kern w:val="3"/>
          <w:lang w:val="ca-ES" w:eastAsia="zh-CN" w:bidi="hi-IN"/>
        </w:rPr>
      </w:pPr>
    </w:p>
    <w:p w14:paraId="433FF1B5" w14:textId="77777777" w:rsidR="00304398" w:rsidRPr="00304398" w:rsidRDefault="00304398" w:rsidP="00304398">
      <w:pPr>
        <w:widowControl w:val="0"/>
        <w:pBdr>
          <w:top w:val="single" w:sz="4" w:space="1" w:color="000000"/>
          <w:left w:val="single" w:sz="4" w:space="4" w:color="000000"/>
          <w:bottom w:val="single" w:sz="4" w:space="1" w:color="000000"/>
          <w:right w:val="single" w:sz="4" w:space="20" w:color="000000"/>
        </w:pBdr>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Que vull participar en la convocatòria dalt indicada</w:t>
      </w:r>
    </w:p>
    <w:p w14:paraId="0728804E" w14:textId="77777777" w:rsidR="00304398" w:rsidRPr="00304398" w:rsidRDefault="00304398" w:rsidP="00304398">
      <w:pPr>
        <w:widowControl w:val="0"/>
        <w:pBdr>
          <w:top w:val="single" w:sz="4" w:space="1" w:color="000000"/>
          <w:left w:val="single" w:sz="4" w:space="4" w:color="000000"/>
          <w:bottom w:val="single" w:sz="4" w:space="1" w:color="000000"/>
          <w:right w:val="single" w:sz="4" w:space="20" w:color="000000"/>
        </w:pBdr>
        <w:suppressAutoHyphens/>
        <w:autoSpaceDN w:val="0"/>
        <w:jc w:val="both"/>
        <w:textAlignment w:val="baseline"/>
        <w:rPr>
          <w:rFonts w:asciiTheme="minorHAnsi" w:eastAsia="NSimSun" w:hAnsiTheme="minorHAnsi" w:cstheme="minorHAnsi"/>
          <w:b/>
          <w:bCs/>
          <w:kern w:val="3"/>
          <w:lang w:val="ca-ES" w:eastAsia="zh-CN" w:bidi="hi-IN"/>
        </w:rPr>
      </w:pPr>
    </w:p>
    <w:p w14:paraId="37CED1C1"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1451B36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lastRenderedPageBreak/>
        <w:t>He participat i obtingut plaça/lloc en un procés de selecció de personal a aquest Ajuntament de ............................ on hi havia establerta una prova de català del mateix nivell o superior al requerit per a aquesta convocatòria:</w:t>
      </w:r>
    </w:p>
    <w:p w14:paraId="1D5C4B8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73" w:name="__Fieldmark__1240_4252652097"/>
      <w:bookmarkEnd w:id="73"/>
      <w:r w:rsidRPr="00304398">
        <w:rPr>
          <w:rFonts w:asciiTheme="minorHAnsi" w:eastAsia="NSimSun" w:hAnsiTheme="minorHAnsi" w:cstheme="minorHAnsi"/>
          <w:kern w:val="3"/>
          <w:lang w:val="ca-ES" w:eastAsia="zh-CN" w:bidi="hi-IN"/>
        </w:rPr>
        <w:fldChar w:fldCharType="end"/>
      </w:r>
      <w:bookmarkStart w:id="74" w:name="__Fieldmark__3385_776971117"/>
      <w:bookmarkStart w:id="75" w:name="__Fieldmark__9132_746216893"/>
      <w:bookmarkStart w:id="76" w:name="__Fieldmark__2844_746216893"/>
      <w:bookmarkStart w:id="77" w:name="__Fieldmark__1663_1917471823"/>
      <w:bookmarkStart w:id="78" w:name="__Fieldmark__1303_1306148073"/>
      <w:bookmarkStart w:id="79" w:name="__Fieldmark__6094_746216893"/>
      <w:bookmarkStart w:id="80" w:name="__Fieldmark__9498_2185554252"/>
      <w:bookmarkStart w:id="81" w:name="__Fieldmark__3312_1896700109"/>
      <w:bookmarkEnd w:id="74"/>
      <w:bookmarkEnd w:id="75"/>
      <w:bookmarkEnd w:id="76"/>
      <w:bookmarkEnd w:id="77"/>
      <w:bookmarkEnd w:id="78"/>
      <w:bookmarkEnd w:id="79"/>
      <w:bookmarkEnd w:id="80"/>
      <w:bookmarkEnd w:id="81"/>
      <w:r w:rsidRPr="00304398">
        <w:rPr>
          <w:rFonts w:asciiTheme="minorHAnsi" w:eastAsia="NSimSun" w:hAnsiTheme="minorHAnsi" w:cstheme="minorHAnsi"/>
          <w:kern w:val="3"/>
          <w:lang w:val="ca-ES" w:eastAsia="zh-CN" w:bidi="hi-IN"/>
        </w:rPr>
        <w:t xml:space="preserve"> SI</w:t>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t xml:space="preserve"> </w:t>
      </w: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82" w:name="__Fieldmark__1272_4252652097"/>
      <w:bookmarkEnd w:id="82"/>
      <w:r w:rsidRPr="00304398">
        <w:rPr>
          <w:rFonts w:asciiTheme="minorHAnsi" w:eastAsia="NSimSun" w:hAnsiTheme="minorHAnsi" w:cstheme="minorHAnsi"/>
          <w:kern w:val="3"/>
          <w:lang w:val="ca-ES" w:eastAsia="zh-CN" w:bidi="hi-IN"/>
        </w:rPr>
        <w:fldChar w:fldCharType="end"/>
      </w:r>
      <w:bookmarkStart w:id="83" w:name="__Fieldmark__3410_776971117"/>
      <w:bookmarkStart w:id="84" w:name="__Fieldmark__9152_746216893"/>
      <w:bookmarkStart w:id="85" w:name="__Fieldmark__2858_746216893"/>
      <w:bookmarkStart w:id="86" w:name="__Fieldmark__1670_1917471823"/>
      <w:bookmarkStart w:id="87" w:name="__Fieldmark__1313_1306148073"/>
      <w:bookmarkStart w:id="88" w:name="__Fieldmark__6111_746216893"/>
      <w:bookmarkStart w:id="89" w:name="__Fieldmark__9521_2185554252"/>
      <w:bookmarkStart w:id="90" w:name="__Fieldmark__3341_1896700109"/>
      <w:bookmarkEnd w:id="83"/>
      <w:bookmarkEnd w:id="84"/>
      <w:bookmarkEnd w:id="85"/>
      <w:bookmarkEnd w:id="86"/>
      <w:bookmarkEnd w:id="87"/>
      <w:bookmarkEnd w:id="88"/>
      <w:bookmarkEnd w:id="89"/>
      <w:bookmarkEnd w:id="90"/>
      <w:r w:rsidRPr="00304398">
        <w:rPr>
          <w:rFonts w:asciiTheme="minorHAnsi" w:eastAsia="NSimSun" w:hAnsiTheme="minorHAnsi" w:cstheme="minorHAnsi"/>
          <w:kern w:val="3"/>
          <w:lang w:val="ca-ES" w:eastAsia="zh-CN" w:bidi="hi-IN"/>
        </w:rPr>
        <w:t xml:space="preserve"> NO</w:t>
      </w:r>
    </w:p>
    <w:p w14:paraId="78CAADCB"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p>
    <w:p w14:paraId="127A3B96"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Codi convocatòria: ....</w:t>
      </w:r>
    </w:p>
    <w:p w14:paraId="764CA043"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Any convocatòria: ...</w:t>
      </w:r>
    </w:p>
    <w:p w14:paraId="74AD2213"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310116E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 xml:space="preserve">SOL·LICITO </w:t>
      </w:r>
    </w:p>
    <w:p w14:paraId="11D9952F"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633CF50D" w14:textId="77777777" w:rsidR="00304398" w:rsidRPr="00304398" w:rsidRDefault="00304398" w:rsidP="00304398">
      <w:pPr>
        <w:widowControl w:val="0"/>
        <w:pBdr>
          <w:top w:val="single" w:sz="4" w:space="1" w:color="000000"/>
          <w:left w:val="single" w:sz="4" w:space="4" w:color="000000"/>
          <w:bottom w:val="single" w:sz="4" w:space="1" w:color="000000"/>
          <w:right w:val="single" w:sz="4" w:space="4" w:color="000000"/>
        </w:pBdr>
        <w:suppressAutoHyphens/>
        <w:autoSpaceDN w:val="0"/>
        <w:jc w:val="both"/>
        <w:textAlignment w:val="baseline"/>
        <w:rPr>
          <w:rFonts w:asciiTheme="minorHAnsi" w:eastAsia="NSimSun" w:hAnsiTheme="minorHAnsi" w:cstheme="minorHAnsi"/>
          <w:b/>
          <w:bCs/>
          <w:kern w:val="3"/>
          <w:lang w:val="ca-ES" w:eastAsia="zh-CN" w:bidi="hi-IN"/>
        </w:rPr>
      </w:pPr>
    </w:p>
    <w:p w14:paraId="3491F0C7" w14:textId="77777777" w:rsidR="00304398" w:rsidRPr="00304398" w:rsidRDefault="00304398" w:rsidP="00304398">
      <w:pPr>
        <w:widowControl w:val="0"/>
        <w:pBdr>
          <w:top w:val="single" w:sz="4" w:space="1" w:color="000000"/>
          <w:left w:val="single" w:sz="4" w:space="4" w:color="000000"/>
          <w:bottom w:val="single" w:sz="4" w:space="1" w:color="000000"/>
          <w:right w:val="single" w:sz="4" w:space="4" w:color="000000"/>
        </w:pBdr>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 xml:space="preserve">Que m’admeteu a la convocatòria dalt indicada i DECLARO que són certes les dades que s’hi consignen i que reuneixo totes i cadascuna de les condicions exigides en les corresponents bases específiques. </w:t>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r>
      <w:r w:rsidRPr="00304398">
        <w:rPr>
          <w:rFonts w:asciiTheme="minorHAnsi" w:eastAsia="NSimSun" w:hAnsiTheme="minorHAnsi" w:cstheme="minorHAnsi"/>
          <w:kern w:val="3"/>
          <w:lang w:val="ca-ES" w:eastAsia="zh-CN" w:bidi="hi-IN"/>
        </w:rPr>
        <w:tab/>
        <w:t xml:space="preserve">  </w:t>
      </w:r>
      <w:r w:rsidRPr="00304398">
        <w:rPr>
          <w:rFonts w:asciiTheme="minorHAnsi" w:eastAsia="NSimSun" w:hAnsiTheme="minorHAnsi" w:cstheme="minorHAnsi"/>
          <w:kern w:val="3"/>
          <w:lang w:val="ca-ES" w:eastAsia="zh-CN" w:bidi="hi-IN"/>
        </w:rPr>
        <w:tab/>
      </w:r>
    </w:p>
    <w:p w14:paraId="5DCEE233" w14:textId="77777777" w:rsidR="00304398" w:rsidRPr="00304398" w:rsidRDefault="00304398" w:rsidP="00304398">
      <w:pPr>
        <w:widowControl w:val="0"/>
        <w:pBdr>
          <w:top w:val="single" w:sz="4" w:space="1" w:color="000000"/>
          <w:left w:val="single" w:sz="4" w:space="4" w:color="000000"/>
          <w:bottom w:val="single" w:sz="4" w:space="1" w:color="000000"/>
          <w:right w:val="single" w:sz="4" w:space="4" w:color="000000"/>
        </w:pBdr>
        <w:suppressAutoHyphens/>
        <w:autoSpaceDN w:val="0"/>
        <w:jc w:val="both"/>
        <w:textAlignment w:val="baseline"/>
        <w:rPr>
          <w:rFonts w:asciiTheme="minorHAnsi" w:eastAsia="NSimSun" w:hAnsiTheme="minorHAnsi" w:cstheme="minorHAnsi"/>
          <w:b/>
          <w:bCs/>
          <w:kern w:val="3"/>
          <w:lang w:val="ca-ES" w:eastAsia="zh-CN" w:bidi="hi-IN"/>
        </w:rPr>
      </w:pPr>
    </w:p>
    <w:p w14:paraId="64C8AB8C"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0169FEB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kern w:val="3"/>
          <w:lang w:val="ca-ES" w:eastAsia="zh-CN" w:bidi="hi-IN"/>
        </w:rPr>
      </w:pPr>
      <w:r w:rsidRPr="00304398">
        <w:rPr>
          <w:rFonts w:asciiTheme="minorHAnsi" w:eastAsia="NSimSun" w:hAnsiTheme="minorHAnsi" w:cstheme="minorHAnsi"/>
          <w:b/>
          <w:kern w:val="3"/>
          <w:lang w:val="ca-ES" w:eastAsia="zh-CN" w:bidi="hi-IN"/>
        </w:rPr>
        <w:t xml:space="preserve">DOCUMENTACIÓ/DADES A PRESENTAR: </w:t>
      </w:r>
    </w:p>
    <w:p w14:paraId="5A5D78B0"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kern w:val="3"/>
          <w:lang w:val="ca-ES" w:eastAsia="zh-CN" w:bidi="hi-IN"/>
        </w:rPr>
      </w:pPr>
    </w:p>
    <w:p w14:paraId="4EEBD958"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91" w:name="__Fieldmark__1319_4252652097"/>
      <w:bookmarkEnd w:id="91"/>
      <w:r w:rsidRPr="00304398">
        <w:rPr>
          <w:rFonts w:asciiTheme="minorHAnsi" w:eastAsia="NSimSun" w:hAnsiTheme="minorHAnsi" w:cstheme="minorHAnsi"/>
          <w:kern w:val="3"/>
          <w:lang w:val="ca-ES" w:eastAsia="zh-CN" w:bidi="hi-IN"/>
        </w:rPr>
        <w:fldChar w:fldCharType="end"/>
      </w:r>
      <w:bookmarkStart w:id="92" w:name="__Fieldmark__3450_776971117"/>
      <w:bookmarkStart w:id="93" w:name="__Fieldmark__9187_746216893"/>
      <w:bookmarkStart w:id="94" w:name="__Fieldmark__2887_746216893"/>
      <w:bookmarkStart w:id="95" w:name="__Fieldmark__1693_1917471823"/>
      <w:bookmarkStart w:id="96" w:name="__Fieldmark__1339_1306148073"/>
      <w:bookmarkStart w:id="97" w:name="__Fieldmark__6143_746216893"/>
      <w:bookmarkStart w:id="98" w:name="__Fieldmark__9559_2185554252"/>
      <w:bookmarkStart w:id="99" w:name="__Fieldmark__3385_1896700109"/>
      <w:bookmarkEnd w:id="92"/>
      <w:bookmarkEnd w:id="93"/>
      <w:bookmarkEnd w:id="94"/>
      <w:bookmarkEnd w:id="95"/>
      <w:bookmarkEnd w:id="96"/>
      <w:bookmarkEnd w:id="97"/>
      <w:bookmarkEnd w:id="98"/>
      <w:bookmarkEnd w:id="99"/>
      <w:r w:rsidRPr="00304398">
        <w:rPr>
          <w:rFonts w:asciiTheme="minorHAnsi" w:eastAsia="NSimSun" w:hAnsiTheme="minorHAnsi" w:cstheme="minorHAnsi"/>
          <w:kern w:val="3"/>
          <w:lang w:val="ca-ES" w:eastAsia="zh-CN" w:bidi="hi-IN"/>
        </w:rPr>
        <w:t xml:space="preserve"> Còpia simple DNI o NIE </w:t>
      </w:r>
    </w:p>
    <w:p w14:paraId="48FDEF5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00" w:name="__Fieldmark__1348_4252652097"/>
      <w:bookmarkEnd w:id="100"/>
      <w:r w:rsidRPr="00304398">
        <w:rPr>
          <w:rFonts w:asciiTheme="minorHAnsi" w:eastAsia="NSimSun" w:hAnsiTheme="minorHAnsi" w:cstheme="minorHAnsi"/>
          <w:kern w:val="3"/>
          <w:lang w:val="ca-ES" w:eastAsia="zh-CN" w:bidi="hi-IN"/>
        </w:rPr>
        <w:fldChar w:fldCharType="end"/>
      </w:r>
      <w:bookmarkStart w:id="101" w:name="__Fieldmark__3472_776971117"/>
      <w:bookmarkStart w:id="102" w:name="__Fieldmark__9204_746216893"/>
      <w:bookmarkStart w:id="103" w:name="__Fieldmark__2898_746216893"/>
      <w:bookmarkStart w:id="104" w:name="__Fieldmark__1701_1917471823"/>
      <w:bookmarkStart w:id="105" w:name="__Fieldmark__1347_1306148073"/>
      <w:bookmarkStart w:id="106" w:name="__Fieldmark__6157_746216893"/>
      <w:bookmarkStart w:id="107" w:name="__Fieldmark__9579_2185554252"/>
      <w:bookmarkStart w:id="108" w:name="__Fieldmark__3411_1896700109"/>
      <w:bookmarkEnd w:id="101"/>
      <w:bookmarkEnd w:id="102"/>
      <w:bookmarkEnd w:id="103"/>
      <w:bookmarkEnd w:id="104"/>
      <w:bookmarkEnd w:id="105"/>
      <w:bookmarkEnd w:id="106"/>
      <w:bookmarkEnd w:id="107"/>
      <w:bookmarkEnd w:id="108"/>
      <w:r w:rsidRPr="00304398">
        <w:rPr>
          <w:rFonts w:asciiTheme="minorHAnsi" w:eastAsia="NSimSun" w:hAnsiTheme="minorHAnsi" w:cstheme="minorHAnsi"/>
          <w:kern w:val="3"/>
          <w:lang w:val="ca-ES" w:eastAsia="zh-CN" w:bidi="hi-IN"/>
        </w:rPr>
        <w:t xml:space="preserve"> </w:t>
      </w:r>
      <w:r w:rsidRPr="00304398">
        <w:rPr>
          <w:rFonts w:asciiTheme="minorHAnsi" w:eastAsia="NSimSun" w:hAnsiTheme="minorHAnsi" w:cstheme="minorHAnsi"/>
          <w:color w:val="808080"/>
          <w:kern w:val="3"/>
          <w:lang w:val="ca-ES" w:eastAsia="zh-CN" w:bidi="hi-IN"/>
        </w:rPr>
        <w:t>Còpia simple de la titulació requerida. Alternativament podeu indicar</w:t>
      </w:r>
      <w:r w:rsidRPr="00304398">
        <w:rPr>
          <w:rFonts w:asciiTheme="minorHAnsi" w:eastAsia="NSimSun" w:hAnsiTheme="minorHAnsi" w:cstheme="minorHAnsi"/>
          <w:iCs/>
          <w:color w:val="808080"/>
          <w:kern w:val="3"/>
          <w:lang w:val="ca-ES" w:eastAsia="zh-CN" w:bidi="hi-IN"/>
        </w:rPr>
        <w:t xml:space="preserve"> el codi d’autorització generat pel Ministeri d’Educació, Formació professional i Esports............................. ............................... per tal que l’Ajuntament pugui consultar a la plana web del Ministeri la vostra titulació</w:t>
      </w:r>
    </w:p>
    <w:p w14:paraId="50D4C04A"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i/>
          <w:iCs/>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09" w:name="__Fieldmark__1379_4252652097"/>
      <w:bookmarkEnd w:id="109"/>
      <w:r w:rsidRPr="00304398">
        <w:rPr>
          <w:rFonts w:asciiTheme="minorHAnsi" w:eastAsia="NSimSun" w:hAnsiTheme="minorHAnsi" w:cstheme="minorHAnsi"/>
          <w:kern w:val="3"/>
          <w:lang w:val="ca-ES" w:eastAsia="zh-CN" w:bidi="hi-IN"/>
        </w:rPr>
        <w:fldChar w:fldCharType="end"/>
      </w:r>
      <w:bookmarkStart w:id="110" w:name="__Fieldmark__3494_776971117"/>
      <w:bookmarkStart w:id="111" w:name="__Fieldmark__9221_746216893"/>
      <w:bookmarkStart w:id="112" w:name="__Fieldmark__2909_746216893"/>
      <w:bookmarkStart w:id="113" w:name="__Fieldmark__1709_1917471823"/>
      <w:bookmarkStart w:id="114" w:name="__Fieldmark__1354_1306148073"/>
      <w:bookmarkStart w:id="115" w:name="__Fieldmark__6171_746216893"/>
      <w:bookmarkStart w:id="116" w:name="__Fieldmark__9599_2185554252"/>
      <w:bookmarkStart w:id="117" w:name="__Fieldmark__3437_1896700109"/>
      <w:bookmarkEnd w:id="110"/>
      <w:bookmarkEnd w:id="111"/>
      <w:bookmarkEnd w:id="112"/>
      <w:bookmarkEnd w:id="113"/>
      <w:bookmarkEnd w:id="114"/>
      <w:bookmarkEnd w:id="115"/>
      <w:bookmarkEnd w:id="116"/>
      <w:bookmarkEnd w:id="117"/>
      <w:r w:rsidRPr="00304398">
        <w:rPr>
          <w:rFonts w:asciiTheme="minorHAnsi" w:eastAsia="NSimSun" w:hAnsiTheme="minorHAnsi" w:cstheme="minorHAnsi"/>
          <w:kern w:val="3"/>
          <w:lang w:val="ca-ES" w:eastAsia="zh-CN" w:bidi="hi-IN"/>
        </w:rPr>
        <w:t xml:space="preserve"> Còpia simple del Certificat acreditatiu dels coneixements de llengua catalana i castellana, si és el cas, exigits en la convocatòria (</w:t>
      </w:r>
      <w:r w:rsidRPr="00304398">
        <w:rPr>
          <w:rFonts w:asciiTheme="minorHAnsi" w:eastAsia="NSimSun" w:hAnsiTheme="minorHAnsi" w:cstheme="minorHAnsi"/>
          <w:i/>
          <w:iCs/>
          <w:kern w:val="3"/>
          <w:lang w:val="ca-ES" w:eastAsia="zh-CN" w:bidi="hi-IN"/>
        </w:rPr>
        <w:t>fotocòpia simple, original, fotocòpia compulsada o còpia electrònica autèntica)</w:t>
      </w:r>
    </w:p>
    <w:p w14:paraId="0CE1BA3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18" w:name="__Fieldmark__1409_4252652097"/>
      <w:bookmarkEnd w:id="118"/>
      <w:r w:rsidRPr="00304398">
        <w:rPr>
          <w:rFonts w:asciiTheme="minorHAnsi" w:eastAsia="NSimSun" w:hAnsiTheme="minorHAnsi" w:cstheme="minorHAnsi"/>
          <w:kern w:val="3"/>
          <w:lang w:val="ca-ES" w:eastAsia="zh-CN" w:bidi="hi-IN"/>
        </w:rPr>
        <w:fldChar w:fldCharType="end"/>
      </w:r>
      <w:bookmarkStart w:id="119" w:name="__Fieldmark__3517_776971117"/>
      <w:bookmarkStart w:id="120" w:name="__Fieldmark__9239_746216893"/>
      <w:bookmarkStart w:id="121" w:name="__Fieldmark__2921_746216893"/>
      <w:bookmarkStart w:id="122" w:name="__Fieldmark__1716_1917471823"/>
      <w:bookmarkStart w:id="123" w:name="__Fieldmark__1363_1306148073"/>
      <w:bookmarkStart w:id="124" w:name="__Fieldmark__6186_746216893"/>
      <w:bookmarkStart w:id="125" w:name="__Fieldmark__9620_2185554252"/>
      <w:bookmarkStart w:id="126" w:name="__Fieldmark__3464_1896700109"/>
      <w:bookmarkEnd w:id="119"/>
      <w:bookmarkEnd w:id="120"/>
      <w:bookmarkEnd w:id="121"/>
      <w:bookmarkEnd w:id="122"/>
      <w:bookmarkEnd w:id="123"/>
      <w:bookmarkEnd w:id="124"/>
      <w:bookmarkEnd w:id="125"/>
      <w:bookmarkEnd w:id="126"/>
      <w:r w:rsidRPr="00304398">
        <w:rPr>
          <w:rFonts w:asciiTheme="minorHAnsi" w:eastAsia="NSimSun" w:hAnsiTheme="minorHAnsi" w:cstheme="minorHAnsi"/>
          <w:kern w:val="3"/>
          <w:lang w:val="ca-ES" w:eastAsia="zh-CN" w:bidi="hi-IN"/>
        </w:rPr>
        <w:t xml:space="preserve"> </w:t>
      </w:r>
      <w:r w:rsidRPr="00304398">
        <w:rPr>
          <w:rFonts w:asciiTheme="minorHAnsi" w:eastAsia="NSimSun" w:hAnsiTheme="minorHAnsi" w:cstheme="minorHAnsi"/>
          <w:iCs/>
          <w:kern w:val="3"/>
          <w:lang w:val="ca-ES" w:eastAsia="zh-CN" w:bidi="hi-IN"/>
        </w:rPr>
        <w:t xml:space="preserve">Currículum </w:t>
      </w:r>
      <w:proofErr w:type="spellStart"/>
      <w:r w:rsidRPr="00304398">
        <w:rPr>
          <w:rFonts w:asciiTheme="minorHAnsi" w:eastAsia="NSimSun" w:hAnsiTheme="minorHAnsi" w:cstheme="minorHAnsi"/>
          <w:iCs/>
          <w:kern w:val="3"/>
          <w:lang w:val="ca-ES" w:eastAsia="zh-CN" w:bidi="hi-IN"/>
        </w:rPr>
        <w:t>vitae</w:t>
      </w:r>
      <w:proofErr w:type="spellEnd"/>
      <w:r w:rsidRPr="00304398">
        <w:rPr>
          <w:rFonts w:asciiTheme="minorHAnsi" w:eastAsia="NSimSun" w:hAnsiTheme="minorHAnsi" w:cstheme="minorHAnsi"/>
          <w:iCs/>
          <w:kern w:val="3"/>
          <w:lang w:val="ca-ES" w:eastAsia="zh-CN" w:bidi="hi-IN"/>
        </w:rPr>
        <w:t xml:space="preserve"> detallat i actualitzat</w:t>
      </w:r>
    </w:p>
    <w:p w14:paraId="4AB28A74"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27" w:name="__Fieldmark__1439_4252652097"/>
      <w:bookmarkEnd w:id="127"/>
      <w:r w:rsidRPr="00304398">
        <w:rPr>
          <w:rFonts w:asciiTheme="minorHAnsi" w:eastAsia="NSimSun" w:hAnsiTheme="minorHAnsi" w:cstheme="minorHAnsi"/>
          <w:kern w:val="3"/>
          <w:lang w:val="ca-ES" w:eastAsia="zh-CN" w:bidi="hi-IN"/>
        </w:rPr>
        <w:fldChar w:fldCharType="end"/>
      </w:r>
      <w:bookmarkStart w:id="128" w:name="__Fieldmark__3540_776971117"/>
      <w:bookmarkStart w:id="129" w:name="__Fieldmark__9257_746216893"/>
      <w:bookmarkStart w:id="130" w:name="__Fieldmark__2933_746216893"/>
      <w:bookmarkStart w:id="131" w:name="__Fieldmark__1723_1917471823"/>
      <w:bookmarkStart w:id="132" w:name="__Fieldmark__1373_1306148073"/>
      <w:bookmarkStart w:id="133" w:name="__Fieldmark__6201_746216893"/>
      <w:bookmarkStart w:id="134" w:name="__Fieldmark__9641_2185554252"/>
      <w:bookmarkStart w:id="135" w:name="__Fieldmark__3491_1896700109"/>
      <w:bookmarkEnd w:id="128"/>
      <w:bookmarkEnd w:id="129"/>
      <w:bookmarkEnd w:id="130"/>
      <w:bookmarkEnd w:id="131"/>
      <w:bookmarkEnd w:id="132"/>
      <w:bookmarkEnd w:id="133"/>
      <w:bookmarkEnd w:id="134"/>
      <w:bookmarkEnd w:id="135"/>
      <w:r w:rsidRPr="00304398">
        <w:rPr>
          <w:rFonts w:asciiTheme="minorHAnsi" w:eastAsia="NSimSun" w:hAnsiTheme="minorHAnsi" w:cstheme="minorHAnsi"/>
          <w:kern w:val="3"/>
          <w:lang w:val="ca-ES" w:eastAsia="zh-CN" w:bidi="hi-IN"/>
        </w:rPr>
        <w:t xml:space="preserve"> Relació detallada dels mèrits i còpia simple dels documents justificatius dels mèrits al·legats  </w:t>
      </w:r>
    </w:p>
    <w:p w14:paraId="3E766B3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36" w:name="__Fieldmark__1468_4252652097"/>
      <w:bookmarkEnd w:id="136"/>
      <w:r w:rsidRPr="00304398">
        <w:rPr>
          <w:rFonts w:asciiTheme="minorHAnsi" w:eastAsia="NSimSun" w:hAnsiTheme="minorHAnsi" w:cstheme="minorHAnsi"/>
          <w:kern w:val="3"/>
          <w:lang w:val="ca-ES" w:eastAsia="zh-CN" w:bidi="hi-IN"/>
        </w:rPr>
        <w:fldChar w:fldCharType="end"/>
      </w:r>
      <w:bookmarkStart w:id="137" w:name="__Fieldmark__3562_776971117"/>
      <w:bookmarkStart w:id="138" w:name="__Fieldmark__15_2185554252"/>
      <w:bookmarkStart w:id="139" w:name="__Fieldmark__3517_1896700109"/>
      <w:bookmarkEnd w:id="137"/>
      <w:bookmarkEnd w:id="138"/>
      <w:bookmarkEnd w:id="139"/>
      <w:r w:rsidRPr="00304398">
        <w:rPr>
          <w:rFonts w:asciiTheme="minorHAnsi" w:eastAsia="NSimSun" w:hAnsiTheme="minorHAnsi" w:cstheme="minorHAnsi"/>
          <w:i/>
          <w:iCs/>
          <w:kern w:val="3"/>
          <w:lang w:val="ca-ES" w:eastAsia="zh-CN" w:bidi="hi-IN"/>
        </w:rPr>
        <w:t xml:space="preserve"> </w:t>
      </w:r>
      <w:r w:rsidRPr="00304398">
        <w:rPr>
          <w:rFonts w:asciiTheme="minorHAnsi" w:eastAsia="NSimSun" w:hAnsiTheme="minorHAnsi" w:cstheme="minorHAnsi"/>
          <w:iCs/>
          <w:kern w:val="3"/>
          <w:lang w:val="ca-ES" w:eastAsia="zh-CN" w:bidi="hi-IN"/>
        </w:rPr>
        <w:t>Sol·licito certificat del temps treballat a l’Ajuntament per a la fase de concurs</w:t>
      </w:r>
    </w:p>
    <w:p w14:paraId="5FFD00F7"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40" w:name="__Fieldmark__1483_4252652097"/>
      <w:bookmarkEnd w:id="140"/>
      <w:r w:rsidRPr="00304398">
        <w:rPr>
          <w:rFonts w:asciiTheme="minorHAnsi" w:eastAsia="NSimSun" w:hAnsiTheme="minorHAnsi" w:cstheme="minorHAnsi"/>
          <w:kern w:val="3"/>
          <w:lang w:val="ca-ES" w:eastAsia="zh-CN" w:bidi="hi-IN"/>
        </w:rPr>
        <w:fldChar w:fldCharType="end"/>
      </w:r>
      <w:bookmarkStart w:id="141" w:name="__Fieldmark__3570_776971117"/>
      <w:bookmarkStart w:id="142" w:name="__Fieldmark__9274_746216893"/>
      <w:bookmarkStart w:id="143" w:name="__Fieldmark__2944_746216893"/>
      <w:bookmarkStart w:id="144" w:name="__Fieldmark__1729_1917471823"/>
      <w:bookmarkStart w:id="145" w:name="__Fieldmark__1380_1306148073"/>
      <w:bookmarkStart w:id="146" w:name="__Fieldmark__6215_746216893"/>
      <w:bookmarkStart w:id="147" w:name="__Fieldmark__9661_2185554252"/>
      <w:bookmarkStart w:id="148" w:name="__Fieldmark__3529_1896700109"/>
      <w:bookmarkEnd w:id="141"/>
      <w:bookmarkEnd w:id="142"/>
      <w:bookmarkEnd w:id="143"/>
      <w:bookmarkEnd w:id="144"/>
      <w:bookmarkEnd w:id="145"/>
      <w:bookmarkEnd w:id="146"/>
      <w:bookmarkEnd w:id="147"/>
      <w:bookmarkEnd w:id="148"/>
      <w:r w:rsidRPr="00304398">
        <w:rPr>
          <w:rFonts w:asciiTheme="minorHAnsi" w:eastAsia="NSimSun" w:hAnsiTheme="minorHAnsi" w:cstheme="minorHAnsi"/>
          <w:kern w:val="3"/>
          <w:lang w:val="ca-ES" w:eastAsia="zh-CN" w:bidi="hi-IN"/>
        </w:rPr>
        <w:t xml:space="preserve"> Justificant d’haver satisfet la taxa pels drets d’examen (si n’hi ha)</w:t>
      </w:r>
    </w:p>
    <w:p w14:paraId="081ADC99"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49" w:name="__Fieldmark__1512_4252652097"/>
      <w:bookmarkEnd w:id="149"/>
      <w:r w:rsidRPr="00304398">
        <w:rPr>
          <w:rFonts w:asciiTheme="minorHAnsi" w:eastAsia="NSimSun" w:hAnsiTheme="minorHAnsi" w:cstheme="minorHAnsi"/>
          <w:kern w:val="3"/>
          <w:lang w:val="ca-ES" w:eastAsia="zh-CN" w:bidi="hi-IN"/>
        </w:rPr>
        <w:fldChar w:fldCharType="end"/>
      </w:r>
      <w:bookmarkStart w:id="150" w:name="__Fieldmark__3592_776971117"/>
      <w:bookmarkStart w:id="151" w:name="__Fieldmark__9291_746216893"/>
      <w:bookmarkStart w:id="152" w:name="__Fieldmark__2955_746216893"/>
      <w:bookmarkStart w:id="153" w:name="__Fieldmark__1733_1917471823"/>
      <w:bookmarkStart w:id="154" w:name="__Fieldmark__1388_1306148073"/>
      <w:bookmarkStart w:id="155" w:name="__Fieldmark__6229_746216893"/>
      <w:bookmarkStart w:id="156" w:name="__Fieldmark__9681_2185554252"/>
      <w:bookmarkStart w:id="157" w:name="__Fieldmark__3555_1896700109"/>
      <w:bookmarkEnd w:id="150"/>
      <w:bookmarkEnd w:id="151"/>
      <w:bookmarkEnd w:id="152"/>
      <w:bookmarkEnd w:id="153"/>
      <w:bookmarkEnd w:id="154"/>
      <w:bookmarkEnd w:id="155"/>
      <w:bookmarkEnd w:id="156"/>
      <w:bookmarkEnd w:id="157"/>
      <w:r w:rsidRPr="00304398">
        <w:rPr>
          <w:rFonts w:asciiTheme="minorHAnsi" w:eastAsia="NSimSun" w:hAnsiTheme="minorHAnsi" w:cstheme="minorHAnsi"/>
          <w:kern w:val="3"/>
          <w:lang w:val="ca-ES" w:eastAsia="zh-CN" w:bidi="hi-IN"/>
        </w:rPr>
        <w:t xml:space="preserve"> Còpia simple del dictamen actualitzat emès per l’Equip de Valoració i Orientació Laboral (si és el cas) </w:t>
      </w:r>
    </w:p>
    <w:p w14:paraId="098D9D65"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
            <w:enabled/>
            <w:calcOnExit w:val="0"/>
            <w:checkBox>
              <w:sizeAuto/>
              <w:default w:val="0"/>
            </w:checkBox>
          </w:ffData>
        </w:fldChar>
      </w:r>
      <w:r w:rsidRPr="00304398">
        <w:rPr>
          <w:rFonts w:asciiTheme="minorHAnsi" w:eastAsia="NSimSun" w:hAnsiTheme="minorHAnsi" w:cstheme="minorHAnsi"/>
          <w:kern w:val="3"/>
          <w:lang w:val="ca-ES" w:eastAsia="zh-CN" w:bidi="hi-IN"/>
        </w:rPr>
        <w:instrText>FORMCHECKBOX</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bookmarkStart w:id="158" w:name="__Fieldmark__1541_4252652097"/>
      <w:bookmarkEnd w:id="158"/>
      <w:r w:rsidRPr="00304398">
        <w:rPr>
          <w:rFonts w:asciiTheme="minorHAnsi" w:eastAsia="NSimSun" w:hAnsiTheme="minorHAnsi" w:cstheme="minorHAnsi"/>
          <w:kern w:val="3"/>
          <w:lang w:val="ca-ES" w:eastAsia="zh-CN" w:bidi="hi-IN"/>
        </w:rPr>
        <w:fldChar w:fldCharType="end"/>
      </w:r>
      <w:bookmarkStart w:id="159" w:name="__Fieldmark__3614_776971117"/>
      <w:bookmarkStart w:id="160" w:name="__Fieldmark__9308_746216893"/>
      <w:bookmarkStart w:id="161" w:name="__Fieldmark__2966_746216893"/>
      <w:bookmarkStart w:id="162" w:name="__Fieldmark__1738_1917471823"/>
      <w:bookmarkStart w:id="163" w:name="__Fieldmark__1395_1306148073"/>
      <w:bookmarkStart w:id="164" w:name="__Fieldmark__6243_746216893"/>
      <w:bookmarkStart w:id="165" w:name="__Fieldmark__9701_2185554252"/>
      <w:bookmarkStart w:id="166" w:name="__Fieldmark__3581_1896700109"/>
      <w:bookmarkEnd w:id="159"/>
      <w:bookmarkEnd w:id="160"/>
      <w:bookmarkEnd w:id="161"/>
      <w:bookmarkEnd w:id="162"/>
      <w:bookmarkEnd w:id="163"/>
      <w:bookmarkEnd w:id="164"/>
      <w:bookmarkEnd w:id="165"/>
      <w:bookmarkEnd w:id="166"/>
      <w:r w:rsidRPr="00304398">
        <w:rPr>
          <w:rFonts w:asciiTheme="minorHAnsi" w:eastAsia="NSimSun" w:hAnsiTheme="minorHAnsi" w:cstheme="minorHAnsi"/>
          <w:kern w:val="3"/>
          <w:lang w:val="ca-ES" w:eastAsia="zh-CN" w:bidi="hi-IN"/>
        </w:rPr>
        <w:t xml:space="preserve"> Altres exigits a les Bases </w:t>
      </w:r>
      <w:r w:rsidRPr="00304398">
        <w:rPr>
          <w:rFonts w:asciiTheme="minorHAnsi" w:eastAsia="NSimSun" w:hAnsiTheme="minorHAnsi" w:cstheme="minorHAnsi"/>
          <w:i/>
          <w:iCs/>
          <w:kern w:val="3"/>
          <w:lang w:val="ca-ES" w:eastAsia="zh-CN" w:bidi="hi-IN"/>
        </w:rPr>
        <w:t>(</w:t>
      </w:r>
      <w:r w:rsidRPr="00304398">
        <w:rPr>
          <w:rFonts w:asciiTheme="minorHAnsi" w:eastAsia="NSimSun" w:hAnsiTheme="minorHAnsi" w:cstheme="minorHAnsi"/>
          <w:iCs/>
          <w:kern w:val="3"/>
          <w:lang w:val="ca-ES" w:eastAsia="zh-CN" w:bidi="hi-IN"/>
        </w:rPr>
        <w:t>si n’hi ha</w:t>
      </w:r>
      <w:r w:rsidRPr="00304398">
        <w:rPr>
          <w:rFonts w:asciiTheme="minorHAnsi" w:eastAsia="NSimSun" w:hAnsiTheme="minorHAnsi" w:cstheme="minorHAnsi"/>
          <w:i/>
          <w:iCs/>
          <w:kern w:val="3"/>
          <w:lang w:val="ca-ES" w:eastAsia="zh-CN" w:bidi="hi-IN"/>
        </w:rPr>
        <w:t>)............................................................................</w:t>
      </w:r>
    </w:p>
    <w:p w14:paraId="18DBEDE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48438CD1" w14:textId="77777777" w:rsidR="00304398" w:rsidRPr="00304398" w:rsidRDefault="00304398" w:rsidP="00304398">
      <w:pPr>
        <w:widowControl w:val="0"/>
        <w:autoSpaceDN w:val="0"/>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t>En relació amb les categories especials de dades (emplenar en cas de dades de salut):</w:t>
      </w:r>
    </w:p>
    <w:p w14:paraId="627E0118" w14:textId="77777777" w:rsidR="00304398" w:rsidRPr="00304398" w:rsidRDefault="00304398" w:rsidP="00304398">
      <w:pPr>
        <w:widowControl w:val="0"/>
        <w:autoSpaceDN w:val="0"/>
        <w:jc w:val="both"/>
        <w:textAlignment w:val="baseline"/>
        <w:rPr>
          <w:rFonts w:asciiTheme="minorHAnsi" w:eastAsia="NSimSun" w:hAnsiTheme="minorHAnsi" w:cstheme="minorHAnsi"/>
          <w:kern w:val="3"/>
          <w:lang w:val="ca-ES" w:eastAsia="zh-CN" w:bidi="hi-IN"/>
        </w:rPr>
      </w:pPr>
    </w:p>
    <w:p w14:paraId="16FCE763" w14:textId="77777777" w:rsidR="00304398" w:rsidRPr="00304398" w:rsidRDefault="00304398" w:rsidP="00304398">
      <w:pPr>
        <w:widowControl w:val="0"/>
        <w:autoSpaceDN w:val="0"/>
        <w:ind w:left="426"/>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Casilla22"/>
            <w:enabled/>
            <w:calcOnExit w:val="0"/>
            <w:checkBox>
              <w:sizeAuto/>
              <w:default w:val="0"/>
            </w:checkBox>
          </w:ffData>
        </w:fldChar>
      </w:r>
      <w:r w:rsidRPr="00304398">
        <w:rPr>
          <w:rFonts w:asciiTheme="minorHAnsi" w:eastAsia="NSimSun" w:hAnsiTheme="minorHAnsi" w:cstheme="minorHAnsi"/>
          <w:kern w:val="3"/>
          <w:lang w:val="ca-ES" w:eastAsia="zh-CN" w:bidi="hi-IN"/>
        </w:rPr>
        <w:instrText xml:space="preserve"> FORMCHECKBOX </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r w:rsidRPr="00304398">
        <w:rPr>
          <w:rFonts w:asciiTheme="minorHAnsi" w:eastAsia="NSimSun" w:hAnsiTheme="minorHAnsi" w:cstheme="minorHAnsi"/>
          <w:kern w:val="3"/>
          <w:lang w:val="ca-ES" w:eastAsia="zh-CN" w:bidi="hi-IN"/>
        </w:rPr>
        <w:fldChar w:fldCharType="end"/>
      </w:r>
      <w:r w:rsidRPr="00304398">
        <w:rPr>
          <w:rFonts w:asciiTheme="minorHAnsi" w:eastAsia="NSimSun" w:hAnsiTheme="minorHAnsi" w:cstheme="minorHAnsi"/>
          <w:kern w:val="3"/>
          <w:lang w:val="ca-ES" w:eastAsia="zh-CN" w:bidi="hi-IN"/>
        </w:rPr>
        <w:t xml:space="preserve"> Dono el consentiment per tal que l’Ajuntament consulti les meves dades</w:t>
      </w:r>
    </w:p>
    <w:p w14:paraId="7F45897E" w14:textId="77777777" w:rsidR="00304398" w:rsidRPr="00304398" w:rsidRDefault="00304398" w:rsidP="00304398">
      <w:pPr>
        <w:widowControl w:val="0"/>
        <w:autoSpaceDN w:val="0"/>
        <w:ind w:left="426"/>
        <w:jc w:val="both"/>
        <w:textAlignment w:val="baseline"/>
        <w:rPr>
          <w:rFonts w:asciiTheme="minorHAnsi" w:eastAsia="NSimSun" w:hAnsiTheme="minorHAnsi" w:cstheme="minorHAnsi"/>
          <w:kern w:val="3"/>
          <w:lang w:val="ca-ES" w:eastAsia="zh-CN" w:bidi="hi-IN"/>
        </w:rPr>
      </w:pPr>
      <w:r w:rsidRPr="00304398">
        <w:rPr>
          <w:rFonts w:asciiTheme="minorHAnsi" w:eastAsia="NSimSun" w:hAnsiTheme="minorHAnsi" w:cstheme="minorHAnsi"/>
          <w:kern w:val="3"/>
          <w:lang w:val="ca-ES" w:eastAsia="zh-CN" w:bidi="hi-IN"/>
        </w:rPr>
        <w:fldChar w:fldCharType="begin">
          <w:ffData>
            <w:name w:val="Casilla22"/>
            <w:enabled/>
            <w:calcOnExit w:val="0"/>
            <w:checkBox>
              <w:sizeAuto/>
              <w:default w:val="0"/>
            </w:checkBox>
          </w:ffData>
        </w:fldChar>
      </w:r>
      <w:r w:rsidRPr="00304398">
        <w:rPr>
          <w:rFonts w:asciiTheme="minorHAnsi" w:eastAsia="NSimSun" w:hAnsiTheme="minorHAnsi" w:cstheme="minorHAnsi"/>
          <w:kern w:val="3"/>
          <w:lang w:val="ca-ES" w:eastAsia="zh-CN" w:bidi="hi-IN"/>
        </w:rPr>
        <w:instrText xml:space="preserve"> FORMCHECKBOX </w:instrText>
      </w:r>
      <w:r w:rsidRPr="00304398">
        <w:rPr>
          <w:rFonts w:asciiTheme="minorHAnsi" w:eastAsia="NSimSun" w:hAnsiTheme="minorHAnsi" w:cstheme="minorHAnsi"/>
          <w:kern w:val="3"/>
          <w:lang w:val="ca-ES" w:eastAsia="zh-CN" w:bidi="hi-IN"/>
        </w:rPr>
      </w:r>
      <w:r w:rsidRPr="00304398">
        <w:rPr>
          <w:rFonts w:asciiTheme="minorHAnsi" w:eastAsia="NSimSun" w:hAnsiTheme="minorHAnsi" w:cstheme="minorHAnsi"/>
          <w:kern w:val="3"/>
          <w:lang w:val="ca-ES" w:eastAsia="zh-CN" w:bidi="hi-IN"/>
        </w:rPr>
        <w:fldChar w:fldCharType="separate"/>
      </w:r>
      <w:r w:rsidRPr="00304398">
        <w:rPr>
          <w:rFonts w:asciiTheme="minorHAnsi" w:eastAsia="NSimSun" w:hAnsiTheme="minorHAnsi" w:cstheme="minorHAnsi"/>
          <w:kern w:val="3"/>
          <w:lang w:val="ca-ES" w:eastAsia="zh-CN" w:bidi="hi-IN"/>
        </w:rPr>
        <w:fldChar w:fldCharType="end"/>
      </w:r>
      <w:r w:rsidRPr="00304398">
        <w:rPr>
          <w:rFonts w:asciiTheme="minorHAnsi" w:eastAsia="NSimSun" w:hAnsiTheme="minorHAnsi" w:cstheme="minorHAnsi"/>
          <w:kern w:val="3"/>
          <w:lang w:val="ca-ES" w:eastAsia="zh-CN" w:bidi="hi-IN"/>
        </w:rPr>
        <w:t xml:space="preserve"> No dono el consentiment per tal que l’Ajuntament consulti les meves dades</w:t>
      </w:r>
    </w:p>
    <w:p w14:paraId="29B8A062" w14:textId="77777777" w:rsidR="00304398" w:rsidRPr="00304398" w:rsidRDefault="00304398" w:rsidP="00304398">
      <w:pPr>
        <w:suppressAutoHyphens/>
        <w:autoSpaceDN w:val="0"/>
        <w:jc w:val="both"/>
        <w:textAlignment w:val="baseline"/>
        <w:rPr>
          <w:rFonts w:asciiTheme="minorHAnsi" w:hAnsiTheme="minorHAnsi" w:cstheme="minorHAnsi"/>
          <w:b/>
          <w:bCs/>
          <w:color w:val="000000"/>
          <w:kern w:val="3"/>
          <w:lang w:val="ca-ES" w:eastAsia="zh-CN"/>
        </w:rPr>
      </w:pPr>
    </w:p>
    <w:p w14:paraId="2AEDA1F3" w14:textId="77777777" w:rsidR="00304398" w:rsidRPr="00304398" w:rsidRDefault="00304398" w:rsidP="00304398">
      <w:pPr>
        <w:suppressAutoHyphens/>
        <w:autoSpaceDN w:val="0"/>
        <w:jc w:val="both"/>
        <w:textAlignment w:val="baseline"/>
        <w:rPr>
          <w:rFonts w:asciiTheme="minorHAnsi" w:hAnsiTheme="minorHAnsi" w:cstheme="minorHAnsi"/>
          <w:b/>
          <w:bCs/>
          <w:color w:val="000000"/>
          <w:kern w:val="3"/>
          <w:lang w:val="ca-ES" w:eastAsia="zh-CN"/>
        </w:rPr>
      </w:pPr>
      <w:r w:rsidRPr="00304398">
        <w:rPr>
          <w:rFonts w:asciiTheme="minorHAnsi" w:hAnsiTheme="minorHAnsi" w:cstheme="minorHAnsi"/>
          <w:b/>
          <w:bCs/>
          <w:color w:val="000000"/>
          <w:kern w:val="3"/>
          <w:lang w:val="ca-ES" w:eastAsia="zh-CN"/>
        </w:rPr>
        <w:t xml:space="preserve">PAGAMENT DE TAXES: </w:t>
      </w:r>
    </w:p>
    <w:p w14:paraId="796AB2A7" w14:textId="7867A173" w:rsidR="00304398" w:rsidRPr="00304398" w:rsidRDefault="00304398" w:rsidP="00304398">
      <w:pPr>
        <w:widowControl w:val="0"/>
        <w:suppressAutoHyphens/>
        <w:autoSpaceDN w:val="0"/>
        <w:jc w:val="both"/>
        <w:textAlignment w:val="baseline"/>
        <w:rPr>
          <w:rFonts w:asciiTheme="minorHAnsi" w:eastAsia="NSimSun" w:hAnsiTheme="minorHAnsi" w:cstheme="minorHAnsi"/>
          <w:bCs/>
          <w:kern w:val="3"/>
          <w:lang w:val="ca-ES" w:eastAsia="zh-CN" w:bidi="hi-IN"/>
        </w:rPr>
      </w:pPr>
      <w:r w:rsidRPr="00304398">
        <w:rPr>
          <w:rFonts w:asciiTheme="minorHAnsi" w:eastAsia="NSimSun" w:hAnsiTheme="minorHAnsi" w:cstheme="minorHAnsi"/>
          <w:bCs/>
          <w:kern w:val="3"/>
          <w:lang w:val="ca-ES" w:eastAsia="zh-CN" w:bidi="hi-IN"/>
        </w:rPr>
        <w:t xml:space="preserve">Si aquest tràmit està subjecte al pagament de la/es taxa/es corresponent/s mitjançant autoliquidació s’haurà de presentar, juntament amb la instància, el justificant bancari </w:t>
      </w:r>
      <w:r w:rsidR="002771F1">
        <w:rPr>
          <w:rFonts w:asciiTheme="minorHAnsi" w:eastAsia="NSimSun" w:hAnsiTheme="minorHAnsi" w:cstheme="minorHAnsi"/>
          <w:bCs/>
          <w:kern w:val="3"/>
          <w:lang w:val="ca-ES" w:eastAsia="zh-CN" w:bidi="hi-IN"/>
        </w:rPr>
        <w:t>de la transferència.</w:t>
      </w:r>
    </w:p>
    <w:p w14:paraId="0D54A689"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bookmarkStart w:id="167" w:name="_Hlk16515963"/>
      <w:bookmarkEnd w:id="167"/>
    </w:p>
    <w:p w14:paraId="03857E9C"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3356D9ED"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p w14:paraId="25F315DE"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r w:rsidRPr="00304398">
        <w:rPr>
          <w:rFonts w:asciiTheme="minorHAnsi" w:eastAsia="NSimSun" w:hAnsiTheme="minorHAnsi" w:cstheme="minorHAnsi"/>
          <w:b/>
          <w:bCs/>
          <w:kern w:val="3"/>
          <w:lang w:val="ca-ES" w:eastAsia="zh-CN" w:bidi="hi-IN"/>
        </w:rPr>
        <w:t xml:space="preserve">INFORMACIÓ BÀSICA SOBRE PROTECCIÓ DE DADES </w:t>
      </w:r>
    </w:p>
    <w:p w14:paraId="799AA509" w14:textId="77777777" w:rsidR="00304398" w:rsidRPr="00304398" w:rsidRDefault="00304398" w:rsidP="00304398">
      <w:pPr>
        <w:widowControl w:val="0"/>
        <w:suppressAutoHyphens/>
        <w:autoSpaceDN w:val="0"/>
        <w:jc w:val="both"/>
        <w:textAlignment w:val="baseline"/>
        <w:rPr>
          <w:rFonts w:asciiTheme="minorHAnsi" w:eastAsia="NSimSun" w:hAnsiTheme="minorHAnsi" w:cstheme="minorHAnsi"/>
          <w:b/>
          <w:bCs/>
          <w:kern w:val="3"/>
          <w:lang w:val="ca-ES" w:eastAsia="zh-CN" w:bidi="hi-IN"/>
        </w:rPr>
      </w:pPr>
    </w:p>
    <w:tbl>
      <w:tblPr>
        <w:tblW w:w="8446" w:type="dxa"/>
        <w:tblInd w:w="70" w:type="dxa"/>
        <w:tblCellMar>
          <w:left w:w="70" w:type="dxa"/>
          <w:right w:w="70" w:type="dxa"/>
        </w:tblCellMar>
        <w:tblLook w:val="04A0" w:firstRow="1" w:lastRow="0" w:firstColumn="1" w:lastColumn="0" w:noHBand="0" w:noVBand="1"/>
      </w:tblPr>
      <w:tblGrid>
        <w:gridCol w:w="1630"/>
        <w:gridCol w:w="6816"/>
      </w:tblGrid>
      <w:tr w:rsidR="00304398" w:rsidRPr="004A2CBB" w14:paraId="5B535F62" w14:textId="77777777" w:rsidTr="007A1F63">
        <w:tc>
          <w:tcPr>
            <w:tcW w:w="1630" w:type="dxa"/>
            <w:tcBorders>
              <w:top w:val="single" w:sz="4" w:space="0" w:color="000000"/>
              <w:left w:val="single" w:sz="4" w:space="0" w:color="000000"/>
              <w:bottom w:val="single" w:sz="4" w:space="0" w:color="000000"/>
              <w:right w:val="single" w:sz="4" w:space="0" w:color="000000"/>
            </w:tcBorders>
          </w:tcPr>
          <w:p w14:paraId="3CBA3DBC"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Responsable</w:t>
            </w:r>
          </w:p>
        </w:tc>
        <w:tc>
          <w:tcPr>
            <w:tcW w:w="6815" w:type="dxa"/>
            <w:tcBorders>
              <w:top w:val="single" w:sz="4" w:space="0" w:color="000000"/>
              <w:left w:val="single" w:sz="4" w:space="0" w:color="000000"/>
              <w:bottom w:val="single" w:sz="4" w:space="0" w:color="000000"/>
              <w:right w:val="single" w:sz="4" w:space="0" w:color="000000"/>
            </w:tcBorders>
          </w:tcPr>
          <w:p w14:paraId="4FDF2BB0" w14:textId="3A362924" w:rsidR="00304398" w:rsidRPr="004A2CBB" w:rsidRDefault="00304398" w:rsidP="00304398">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zh-CN" w:bidi="hi-IN"/>
              </w:rPr>
              <w:t>El/la Responsable del tractament de les dades que Ajuntament faciliteu en aquest formulari és  l’Ajuntament de</w:t>
            </w:r>
            <w:r w:rsidR="00E528CD">
              <w:rPr>
                <w:rFonts w:asciiTheme="minorHAnsi" w:eastAsia="NSimSun" w:hAnsiTheme="minorHAnsi" w:cstheme="minorHAnsi"/>
                <w:kern w:val="3"/>
                <w:sz w:val="18"/>
                <w:szCs w:val="18"/>
                <w:lang w:val="ca-ES" w:eastAsia="zh-CN" w:bidi="hi-IN"/>
              </w:rPr>
              <w:t>l Molar</w:t>
            </w:r>
            <w:r w:rsidRPr="004A2CBB">
              <w:rPr>
                <w:rFonts w:asciiTheme="minorHAnsi" w:eastAsia="NSimSun" w:hAnsiTheme="minorHAnsi" w:cstheme="minorHAnsi"/>
                <w:kern w:val="3"/>
                <w:sz w:val="18"/>
                <w:szCs w:val="18"/>
                <w:lang w:val="ca-ES" w:eastAsia="zh-CN" w:bidi="hi-IN"/>
              </w:rPr>
              <w:t xml:space="preserve"> </w:t>
            </w:r>
          </w:p>
          <w:p w14:paraId="3F9BE956"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i/>
                <w:iCs/>
                <w:kern w:val="3"/>
                <w:sz w:val="18"/>
                <w:szCs w:val="18"/>
                <w:lang w:val="ca-ES" w:eastAsia="zh-CN" w:bidi="hi-IN"/>
              </w:rPr>
            </w:pPr>
          </w:p>
        </w:tc>
      </w:tr>
      <w:tr w:rsidR="00304398" w:rsidRPr="004A2CBB" w14:paraId="125F8B90" w14:textId="77777777" w:rsidTr="007A1F63">
        <w:tc>
          <w:tcPr>
            <w:tcW w:w="1630" w:type="dxa"/>
            <w:tcBorders>
              <w:top w:val="single" w:sz="4" w:space="0" w:color="000000"/>
              <w:left w:val="single" w:sz="4" w:space="0" w:color="000000"/>
              <w:bottom w:val="single" w:sz="4" w:space="0" w:color="000000"/>
              <w:right w:val="single" w:sz="4" w:space="0" w:color="000000"/>
            </w:tcBorders>
          </w:tcPr>
          <w:p w14:paraId="287F15F5"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Finalitat</w:t>
            </w:r>
          </w:p>
        </w:tc>
        <w:tc>
          <w:tcPr>
            <w:tcW w:w="6815" w:type="dxa"/>
            <w:tcBorders>
              <w:top w:val="single" w:sz="4" w:space="0" w:color="000000"/>
              <w:left w:val="single" w:sz="4" w:space="0" w:color="000000"/>
              <w:bottom w:val="single" w:sz="4" w:space="0" w:color="000000"/>
              <w:right w:val="single" w:sz="4" w:space="0" w:color="000000"/>
            </w:tcBorders>
          </w:tcPr>
          <w:p w14:paraId="2E7A2C4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zh-CN" w:bidi="hi-IN"/>
              </w:rPr>
              <w:t>Les dades seran tractades amb la finalitat de gestionar els processos de selecció i provisió del personal de l’Ajuntament</w:t>
            </w:r>
          </w:p>
          <w:p w14:paraId="200246B7"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i/>
                <w:iCs/>
                <w:color w:val="FF0000"/>
                <w:kern w:val="3"/>
                <w:sz w:val="18"/>
                <w:szCs w:val="18"/>
                <w:lang w:val="ca-ES" w:eastAsia="zh-CN" w:bidi="hi-IN"/>
              </w:rPr>
            </w:pPr>
          </w:p>
        </w:tc>
      </w:tr>
      <w:tr w:rsidR="00304398" w:rsidRPr="004A2CBB" w14:paraId="6C5762F8" w14:textId="77777777" w:rsidTr="007A1F63">
        <w:tc>
          <w:tcPr>
            <w:tcW w:w="1630" w:type="dxa"/>
            <w:tcBorders>
              <w:top w:val="single" w:sz="4" w:space="0" w:color="000000"/>
              <w:left w:val="single" w:sz="4" w:space="0" w:color="000000"/>
              <w:bottom w:val="single" w:sz="4" w:space="0" w:color="000000"/>
              <w:right w:val="single" w:sz="4" w:space="0" w:color="000000"/>
            </w:tcBorders>
          </w:tcPr>
          <w:p w14:paraId="7679C5D0"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Verificació de dades </w:t>
            </w:r>
          </w:p>
        </w:tc>
        <w:tc>
          <w:tcPr>
            <w:tcW w:w="6815" w:type="dxa"/>
            <w:tcBorders>
              <w:top w:val="single" w:sz="4" w:space="0" w:color="000000"/>
              <w:left w:val="single" w:sz="4" w:space="0" w:color="000000"/>
              <w:bottom w:val="single" w:sz="4" w:space="0" w:color="000000"/>
              <w:right w:val="single" w:sz="4" w:space="0" w:color="000000"/>
            </w:tcBorders>
          </w:tcPr>
          <w:p w14:paraId="38A6A6BD" w14:textId="77777777" w:rsidR="00304398" w:rsidRPr="004A2CBB" w:rsidRDefault="00304398" w:rsidP="00304398">
            <w:pPr>
              <w:widowControl w:val="0"/>
              <w:suppressAutoHyphens/>
              <w:autoSpaceDN w:val="0"/>
              <w:jc w:val="both"/>
              <w:textAlignment w:val="baseline"/>
              <w:rPr>
                <w:rFonts w:asciiTheme="minorHAnsi" w:eastAsia="Arial" w:hAnsiTheme="minorHAnsi" w:cstheme="minorHAnsi"/>
                <w:i/>
                <w:color w:val="FF0000"/>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Aquest Ajuntament podrà verificar l’exactitud de les dades declarades per la persona interessada en virtut de la potestat de verificació atribuïda per la DA vuitena de la LOPDGDD.</w:t>
            </w:r>
          </w:p>
        </w:tc>
      </w:tr>
      <w:tr w:rsidR="00304398" w:rsidRPr="004A2CBB" w14:paraId="7151776B" w14:textId="77777777" w:rsidTr="007A1F63">
        <w:tc>
          <w:tcPr>
            <w:tcW w:w="1630" w:type="dxa"/>
            <w:tcBorders>
              <w:top w:val="single" w:sz="4" w:space="0" w:color="000000"/>
              <w:left w:val="single" w:sz="4" w:space="0" w:color="000000"/>
              <w:bottom w:val="single" w:sz="4" w:space="0" w:color="000000"/>
              <w:right w:val="single" w:sz="4" w:space="0" w:color="000000"/>
            </w:tcBorders>
          </w:tcPr>
          <w:p w14:paraId="6F7CBAC7"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Drets </w:t>
            </w:r>
          </w:p>
        </w:tc>
        <w:tc>
          <w:tcPr>
            <w:tcW w:w="6815" w:type="dxa"/>
            <w:tcBorders>
              <w:top w:val="single" w:sz="4" w:space="0" w:color="000000"/>
              <w:left w:val="single" w:sz="4" w:space="0" w:color="000000"/>
              <w:bottom w:val="single" w:sz="4" w:space="0" w:color="000000"/>
              <w:right w:val="single" w:sz="4" w:space="0" w:color="000000"/>
            </w:tcBorders>
          </w:tcPr>
          <w:p w14:paraId="1F1659B5"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zh-CN" w:bidi="hi-IN"/>
              </w:rPr>
              <w:t>Podeu exercir en qualsevol moment els drets d’accés, rectificació i supressió, quan correspongui, de les vostres dades i els de limitació, oposició al seu tractament  i si s’escau el de portabilitat.</w:t>
            </w:r>
          </w:p>
          <w:p w14:paraId="20F6B339" w14:textId="77777777" w:rsidR="004A2CBB" w:rsidRPr="004A2CBB" w:rsidRDefault="004A2CBB" w:rsidP="00304398">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p>
          <w:p w14:paraId="043E9E74" w14:textId="33464B54" w:rsidR="00304398" w:rsidRPr="004A2CBB" w:rsidRDefault="00304398" w:rsidP="004A2CBB">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zh-CN" w:bidi="hi-IN"/>
              </w:rPr>
              <w:t>D’acord amb l’article 28 de la Llei 39/2015 i l’article 21 del RGPD, la persona interessada pot oposar-se, en qualsevol moment, a que l’Ajuntament tracti les seves dades o a que consulti o reculli els documents que ja es trobin en poder de l’Ajuntament o hagin sigut elaborats per qualsevol administració pública. Els motius pels quals es pot oposar són els  relacionats amb la seva situació particular quan el tractament es realitzi per l'acompliment d'una missió realitzada en interès públic o en l'exercici de poders públics per l’Ajuntament. L’Ajuntament deixarà de tractar aquestes dades excepte que acrediti motius legítims imperiosos que prevalguin per sobre els interessos, drets i llibertats de la persona interessada.</w:t>
            </w:r>
          </w:p>
        </w:tc>
      </w:tr>
      <w:tr w:rsidR="00304398" w:rsidRPr="004A2CBB" w14:paraId="47E64A13" w14:textId="77777777" w:rsidTr="007A1F63">
        <w:tc>
          <w:tcPr>
            <w:tcW w:w="1630" w:type="dxa"/>
            <w:tcBorders>
              <w:top w:val="single" w:sz="4" w:space="0" w:color="000000"/>
              <w:left w:val="single" w:sz="4" w:space="0" w:color="000000"/>
              <w:bottom w:val="single" w:sz="4" w:space="0" w:color="000000"/>
              <w:right w:val="single" w:sz="4" w:space="0" w:color="000000"/>
            </w:tcBorders>
          </w:tcPr>
          <w:p w14:paraId="5D5F3550" w14:textId="77777777" w:rsidR="00304398" w:rsidRPr="004A2CBB" w:rsidRDefault="00304398" w:rsidP="00304398">
            <w:pPr>
              <w:widowControl w:val="0"/>
              <w:suppressAutoHyphens/>
              <w:autoSpaceDN w:val="0"/>
              <w:ind w:left="142"/>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Informació addicional</w:t>
            </w:r>
          </w:p>
        </w:tc>
        <w:tc>
          <w:tcPr>
            <w:tcW w:w="6815" w:type="dxa"/>
            <w:tcBorders>
              <w:top w:val="single" w:sz="4" w:space="0" w:color="000000"/>
              <w:left w:val="single" w:sz="4" w:space="0" w:color="000000"/>
              <w:bottom w:val="single" w:sz="4" w:space="0" w:color="000000"/>
              <w:right w:val="single" w:sz="4" w:space="0" w:color="000000"/>
            </w:tcBorders>
          </w:tcPr>
          <w:p w14:paraId="288D183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zh-CN" w:bidi="hi-IN"/>
              </w:rPr>
              <w:t xml:space="preserve">Si voleu consultar la informació complerta sobre protecció de dades podeu accedir-hi des del  </w:t>
            </w:r>
            <w:r w:rsidRPr="004A2CBB">
              <w:rPr>
                <w:rFonts w:asciiTheme="minorHAnsi" w:eastAsia="NSimSun" w:hAnsiTheme="minorHAnsi" w:cstheme="minorHAnsi"/>
                <w:kern w:val="3"/>
                <w:sz w:val="18"/>
                <w:szCs w:val="18"/>
                <w:u w:val="single"/>
                <w:lang w:val="ca-ES" w:eastAsia="zh-CN" w:bidi="hi-IN"/>
              </w:rPr>
              <w:t>catàleg de serveis</w:t>
            </w:r>
          </w:p>
        </w:tc>
      </w:tr>
    </w:tbl>
    <w:p w14:paraId="68B483CE"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i/>
          <w:iCs/>
          <w:kern w:val="3"/>
          <w:sz w:val="18"/>
          <w:szCs w:val="18"/>
          <w:lang w:val="ca-ES" w:bidi="hi-IN"/>
        </w:rPr>
      </w:pPr>
    </w:p>
    <w:tbl>
      <w:tblPr>
        <w:tblW w:w="8577" w:type="dxa"/>
        <w:tblInd w:w="65" w:type="dxa"/>
        <w:tblCellMar>
          <w:left w:w="70" w:type="dxa"/>
          <w:right w:w="70" w:type="dxa"/>
        </w:tblCellMar>
        <w:tblLook w:val="04A0" w:firstRow="1" w:lastRow="0" w:firstColumn="1" w:lastColumn="0" w:noHBand="0" w:noVBand="1"/>
      </w:tblPr>
      <w:tblGrid>
        <w:gridCol w:w="1706"/>
        <w:gridCol w:w="6871"/>
      </w:tblGrid>
      <w:tr w:rsidR="00304398" w:rsidRPr="004A2CBB" w14:paraId="330620C4" w14:textId="77777777" w:rsidTr="00410F49">
        <w:trPr>
          <w:cantSplit/>
        </w:trPr>
        <w:tc>
          <w:tcPr>
            <w:tcW w:w="8577" w:type="dxa"/>
            <w:gridSpan w:val="2"/>
            <w:tcBorders>
              <w:top w:val="single" w:sz="4" w:space="0" w:color="000000"/>
              <w:left w:val="single" w:sz="4" w:space="0" w:color="000000"/>
              <w:bottom w:val="single" w:sz="4" w:space="0" w:color="000000"/>
              <w:right w:val="single" w:sz="4" w:space="0" w:color="000000"/>
            </w:tcBorders>
          </w:tcPr>
          <w:p w14:paraId="70316BEC"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INFORMACIÓ SOBRE PROTECCIÓ DE DADES                                </w:t>
            </w:r>
          </w:p>
        </w:tc>
      </w:tr>
      <w:tr w:rsidR="00304398" w:rsidRPr="004A2CBB" w14:paraId="4BD87C31" w14:textId="77777777" w:rsidTr="00410F49">
        <w:trPr>
          <w:trHeight w:val="1749"/>
        </w:trPr>
        <w:tc>
          <w:tcPr>
            <w:tcW w:w="1706" w:type="dxa"/>
            <w:tcBorders>
              <w:top w:val="single" w:sz="4" w:space="0" w:color="000000"/>
              <w:left w:val="single" w:sz="4" w:space="0" w:color="000000"/>
              <w:bottom w:val="single" w:sz="4" w:space="0" w:color="000000"/>
              <w:right w:val="single" w:sz="4" w:space="0" w:color="000000"/>
            </w:tcBorders>
          </w:tcPr>
          <w:p w14:paraId="0D23C590"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Qui és el Responsable?</w:t>
            </w:r>
          </w:p>
        </w:tc>
        <w:tc>
          <w:tcPr>
            <w:tcW w:w="6871" w:type="dxa"/>
            <w:tcBorders>
              <w:top w:val="single" w:sz="4" w:space="0" w:color="000000"/>
              <w:left w:val="single" w:sz="4" w:space="0" w:color="000000"/>
              <w:bottom w:val="single" w:sz="4" w:space="0" w:color="000000"/>
              <w:right w:val="single" w:sz="4" w:space="0" w:color="000000"/>
            </w:tcBorders>
          </w:tcPr>
          <w:p w14:paraId="305EEE4B" w14:textId="5B3B0DE9"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Ajuntament de</w:t>
            </w:r>
            <w:r w:rsidR="00E528CD">
              <w:rPr>
                <w:rFonts w:asciiTheme="minorHAnsi" w:eastAsia="NSimSun" w:hAnsiTheme="minorHAnsi" w:cstheme="minorHAnsi"/>
                <w:bCs/>
                <w:kern w:val="3"/>
                <w:sz w:val="18"/>
                <w:szCs w:val="18"/>
                <w:lang w:val="ca-ES" w:eastAsia="zh-CN" w:bidi="hi-IN"/>
              </w:rPr>
              <w:t>l Molar</w:t>
            </w:r>
          </w:p>
          <w:p w14:paraId="44E889F0" w14:textId="0D91E21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Adreça: </w:t>
            </w:r>
            <w:r w:rsidR="00E528CD">
              <w:rPr>
                <w:rFonts w:asciiTheme="minorHAnsi" w:eastAsia="NSimSun" w:hAnsiTheme="minorHAnsi" w:cstheme="minorHAnsi"/>
                <w:bCs/>
                <w:kern w:val="3"/>
                <w:sz w:val="18"/>
                <w:szCs w:val="18"/>
                <w:lang w:val="ca-ES" w:eastAsia="zh-CN" w:bidi="hi-IN"/>
              </w:rPr>
              <w:t>carrer Marquès de Tamarit, 1   43736-El Molar</w:t>
            </w:r>
          </w:p>
          <w:p w14:paraId="28009C19" w14:textId="1EA2EB09"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Telèfon: </w:t>
            </w:r>
            <w:r w:rsidR="00E528CD">
              <w:rPr>
                <w:rFonts w:asciiTheme="minorHAnsi" w:eastAsia="NSimSun" w:hAnsiTheme="minorHAnsi" w:cstheme="minorHAnsi"/>
                <w:bCs/>
                <w:kern w:val="3"/>
                <w:sz w:val="18"/>
                <w:szCs w:val="18"/>
                <w:lang w:val="ca-ES" w:eastAsia="zh-CN" w:bidi="hi-IN"/>
              </w:rPr>
              <w:t>977825127</w:t>
            </w:r>
          </w:p>
          <w:p w14:paraId="3A7131BD" w14:textId="5A867FFD" w:rsidR="00304398" w:rsidRPr="00E528CD"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E528CD">
              <w:rPr>
                <w:rFonts w:asciiTheme="minorHAnsi" w:eastAsia="NSimSun" w:hAnsiTheme="minorHAnsi" w:cstheme="minorHAnsi"/>
                <w:bCs/>
                <w:kern w:val="3"/>
                <w:sz w:val="18"/>
                <w:szCs w:val="18"/>
                <w:lang w:val="ca-ES" w:eastAsia="zh-CN" w:bidi="hi-IN"/>
              </w:rPr>
              <w:t xml:space="preserve">Adreça electrònica: </w:t>
            </w:r>
            <w:r w:rsidR="00E528CD" w:rsidRPr="00E528CD">
              <w:rPr>
                <w:rFonts w:asciiTheme="minorHAnsi" w:eastAsia="NSimSun" w:hAnsiTheme="minorHAnsi" w:cstheme="minorHAnsi"/>
                <w:bCs/>
                <w:kern w:val="3"/>
                <w:sz w:val="18"/>
                <w:szCs w:val="18"/>
                <w:lang w:val="ca-ES" w:eastAsia="zh-CN" w:bidi="hi-IN"/>
              </w:rPr>
              <w:t>aj.molar@altanet.org</w:t>
            </w:r>
          </w:p>
          <w:p w14:paraId="238E0484" w14:textId="153BE419" w:rsidR="00304398" w:rsidRPr="00E528CD" w:rsidRDefault="00304398" w:rsidP="00304398">
            <w:pPr>
              <w:widowControl w:val="0"/>
              <w:autoSpaceDN w:val="0"/>
              <w:jc w:val="both"/>
              <w:textAlignment w:val="baseline"/>
              <w:rPr>
                <w:rFonts w:asciiTheme="minorHAnsi" w:hAnsiTheme="minorHAnsi" w:cstheme="minorHAnsi"/>
                <w:color w:val="000000"/>
                <w:kern w:val="3"/>
                <w:sz w:val="18"/>
                <w:szCs w:val="18"/>
                <w:lang w:val="ca-ES"/>
              </w:rPr>
            </w:pPr>
            <w:r w:rsidRPr="00E528CD">
              <w:rPr>
                <w:rFonts w:asciiTheme="minorHAnsi" w:hAnsiTheme="minorHAnsi" w:cstheme="minorHAnsi"/>
                <w:color w:val="000000"/>
                <w:kern w:val="3"/>
                <w:sz w:val="18"/>
                <w:szCs w:val="18"/>
                <w:lang w:val="ca-ES"/>
              </w:rPr>
              <w:t xml:space="preserve">Delegat de protecció de dades: </w:t>
            </w:r>
            <w:r w:rsidR="00E528CD" w:rsidRPr="00E528CD">
              <w:rPr>
                <w:rFonts w:asciiTheme="minorHAnsi" w:hAnsiTheme="minorHAnsi" w:cstheme="minorHAnsi"/>
                <w:color w:val="000000"/>
                <w:kern w:val="3"/>
                <w:sz w:val="18"/>
                <w:szCs w:val="18"/>
                <w:lang w:val="ca-ES"/>
              </w:rPr>
              <w:t>Diputació de Tarragona. Unitat de Protecció de dades i Transparència</w:t>
            </w:r>
          </w:p>
          <w:p w14:paraId="1A50022A" w14:textId="77777777" w:rsidR="00304398" w:rsidRPr="00E528CD" w:rsidRDefault="00304398" w:rsidP="00304398">
            <w:pPr>
              <w:widowControl w:val="0"/>
              <w:autoSpaceDN w:val="0"/>
              <w:ind w:left="121"/>
              <w:jc w:val="both"/>
              <w:textAlignment w:val="baseline"/>
              <w:rPr>
                <w:rFonts w:asciiTheme="minorHAnsi" w:hAnsiTheme="minorHAnsi" w:cstheme="minorHAnsi"/>
                <w:bCs/>
                <w:color w:val="000000"/>
                <w:kern w:val="3"/>
                <w:sz w:val="18"/>
                <w:szCs w:val="18"/>
                <w:lang w:val="ca-ES"/>
              </w:rPr>
            </w:pPr>
          </w:p>
          <w:p w14:paraId="0A6FC04E" w14:textId="35AACCA9" w:rsidR="00304398" w:rsidRPr="00E528CD" w:rsidRDefault="00304398" w:rsidP="00304398">
            <w:pPr>
              <w:widowControl w:val="0"/>
              <w:autoSpaceDN w:val="0"/>
              <w:jc w:val="both"/>
              <w:textAlignment w:val="baseline"/>
              <w:rPr>
                <w:rFonts w:asciiTheme="minorHAnsi" w:hAnsiTheme="minorHAnsi" w:cstheme="minorHAnsi"/>
                <w:bCs/>
                <w:color w:val="000000"/>
                <w:kern w:val="3"/>
                <w:sz w:val="18"/>
                <w:szCs w:val="18"/>
                <w:lang w:val="ca-ES"/>
              </w:rPr>
            </w:pPr>
            <w:r w:rsidRPr="00E528CD">
              <w:rPr>
                <w:rFonts w:asciiTheme="minorHAnsi" w:hAnsiTheme="minorHAnsi" w:cstheme="minorHAnsi"/>
                <w:bCs/>
                <w:color w:val="000000"/>
                <w:kern w:val="3"/>
                <w:sz w:val="18"/>
                <w:szCs w:val="18"/>
                <w:lang w:val="ca-ES"/>
              </w:rPr>
              <w:t xml:space="preserve">Adreça: </w:t>
            </w:r>
            <w:r w:rsidR="00E528CD" w:rsidRPr="00E528CD">
              <w:rPr>
                <w:rFonts w:asciiTheme="minorHAnsi" w:hAnsiTheme="minorHAnsi" w:cstheme="minorHAnsi"/>
                <w:bCs/>
                <w:color w:val="000000"/>
                <w:kern w:val="3"/>
                <w:sz w:val="18"/>
                <w:szCs w:val="18"/>
                <w:lang w:val="ca-ES"/>
              </w:rPr>
              <w:t>C/ Pere Martell, núm. 2. C.P 43001 Tarragona</w:t>
            </w:r>
          </w:p>
          <w:p w14:paraId="7C3128E7" w14:textId="77777777" w:rsidR="00304398" w:rsidRPr="00E528CD" w:rsidRDefault="00304398" w:rsidP="00304398">
            <w:pPr>
              <w:widowControl w:val="0"/>
              <w:autoSpaceDN w:val="0"/>
              <w:jc w:val="both"/>
              <w:textAlignment w:val="baseline"/>
              <w:rPr>
                <w:rFonts w:asciiTheme="minorHAnsi" w:hAnsiTheme="minorHAnsi" w:cstheme="minorHAnsi"/>
                <w:bCs/>
                <w:color w:val="000000"/>
                <w:kern w:val="3"/>
                <w:sz w:val="18"/>
                <w:szCs w:val="18"/>
                <w:lang w:val="ca-ES"/>
              </w:rPr>
            </w:pPr>
          </w:p>
          <w:p w14:paraId="04FB2B72" w14:textId="5142A28F" w:rsidR="00304398" w:rsidRPr="004A2CBB" w:rsidRDefault="00304398" w:rsidP="00304398">
            <w:pPr>
              <w:widowControl w:val="0"/>
              <w:suppressAutoHyphens/>
              <w:autoSpaceDN w:val="0"/>
              <w:jc w:val="both"/>
              <w:textAlignment w:val="baseline"/>
              <w:rPr>
                <w:rFonts w:asciiTheme="minorHAnsi" w:eastAsia="NSimSun" w:hAnsiTheme="minorHAnsi" w:cstheme="minorHAnsi"/>
                <w:bCs/>
                <w:color w:val="0070C0"/>
                <w:kern w:val="3"/>
                <w:sz w:val="18"/>
                <w:szCs w:val="18"/>
                <w:u w:val="single"/>
                <w:lang w:val="ca-ES" w:eastAsia="zh-CN" w:bidi="hi-IN"/>
              </w:rPr>
            </w:pPr>
            <w:r w:rsidRPr="00E528CD">
              <w:rPr>
                <w:rFonts w:asciiTheme="minorHAnsi" w:eastAsia="NSimSun" w:hAnsiTheme="minorHAnsi" w:cstheme="minorHAnsi"/>
                <w:bCs/>
                <w:kern w:val="3"/>
                <w:sz w:val="18"/>
                <w:szCs w:val="18"/>
                <w:lang w:val="ca-ES" w:eastAsia="zh-CN" w:bidi="hi-IN"/>
              </w:rPr>
              <w:t xml:space="preserve">Adreça electrònica: </w:t>
            </w:r>
            <w:r w:rsidR="00E528CD" w:rsidRPr="00E528CD">
              <w:rPr>
                <w:rFonts w:asciiTheme="minorHAnsi" w:eastAsia="NSimSun" w:hAnsiTheme="minorHAnsi" w:cstheme="minorHAnsi"/>
                <w:bCs/>
                <w:kern w:val="3"/>
                <w:sz w:val="18"/>
                <w:szCs w:val="18"/>
                <w:lang w:val="ca-ES" w:eastAsia="zh-CN" w:bidi="hi-IN"/>
              </w:rPr>
              <w:t>sam.protecciodades@dipta.cat</w:t>
            </w:r>
          </w:p>
          <w:p w14:paraId="32BE5BE7"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bidi="hi-IN"/>
              </w:rPr>
            </w:pPr>
          </w:p>
        </w:tc>
      </w:tr>
      <w:tr w:rsidR="00304398" w:rsidRPr="004A2CBB" w14:paraId="6CFBC20D" w14:textId="77777777" w:rsidTr="00410F49">
        <w:trPr>
          <w:trHeight w:val="801"/>
        </w:trPr>
        <w:tc>
          <w:tcPr>
            <w:tcW w:w="1706" w:type="dxa"/>
            <w:tcBorders>
              <w:top w:val="single" w:sz="4" w:space="0" w:color="000000"/>
              <w:left w:val="single" w:sz="4" w:space="0" w:color="000000"/>
              <w:bottom w:val="single" w:sz="4" w:space="0" w:color="000000"/>
              <w:right w:val="single" w:sz="4" w:space="0" w:color="000000"/>
            </w:tcBorders>
          </w:tcPr>
          <w:p w14:paraId="4B214462"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Amb quina finalitat recollim les teves dades?</w:t>
            </w:r>
          </w:p>
        </w:tc>
        <w:tc>
          <w:tcPr>
            <w:tcW w:w="6871" w:type="dxa"/>
            <w:tcBorders>
              <w:top w:val="single" w:sz="4" w:space="0" w:color="000000"/>
              <w:left w:val="single" w:sz="4" w:space="0" w:color="000000"/>
              <w:bottom w:val="single" w:sz="4" w:space="0" w:color="000000"/>
              <w:right w:val="single" w:sz="4" w:space="0" w:color="000000"/>
            </w:tcBorders>
          </w:tcPr>
          <w:p w14:paraId="5649429C"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Aquest Ajuntament tracta la informació que Ajuntament faciliteu amb la finalitat de gestionar la seva sol·licitud. </w:t>
            </w:r>
          </w:p>
          <w:p w14:paraId="538D40CC"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No es prendran decisions automatitzades sobre la base d’aquest perfil.</w:t>
            </w:r>
          </w:p>
        </w:tc>
      </w:tr>
      <w:tr w:rsidR="00304398" w:rsidRPr="004A2CBB" w14:paraId="361787D9"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115054C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Quina és la legitimació per al tractament de les vostres dades?</w:t>
            </w:r>
          </w:p>
        </w:tc>
        <w:tc>
          <w:tcPr>
            <w:tcW w:w="6871" w:type="dxa"/>
            <w:tcBorders>
              <w:top w:val="single" w:sz="4" w:space="0" w:color="000000"/>
              <w:left w:val="single" w:sz="4" w:space="0" w:color="000000"/>
              <w:bottom w:val="single" w:sz="4" w:space="0" w:color="000000"/>
              <w:right w:val="single" w:sz="4" w:space="0" w:color="000000"/>
            </w:tcBorders>
          </w:tcPr>
          <w:p w14:paraId="51D1FB7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Contracte o mesures </w:t>
            </w:r>
            <w:proofErr w:type="spellStart"/>
            <w:r w:rsidRPr="004A2CBB">
              <w:rPr>
                <w:rFonts w:asciiTheme="minorHAnsi" w:eastAsia="NSimSun" w:hAnsiTheme="minorHAnsi" w:cstheme="minorHAnsi"/>
                <w:bCs/>
                <w:kern w:val="3"/>
                <w:sz w:val="18"/>
                <w:szCs w:val="18"/>
                <w:lang w:val="ca-ES" w:eastAsia="zh-CN" w:bidi="hi-IN"/>
              </w:rPr>
              <w:t>precontractuals</w:t>
            </w:r>
            <w:proofErr w:type="spellEnd"/>
          </w:p>
          <w:p w14:paraId="7FA9BB0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Obligació legal     </w:t>
            </w:r>
          </w:p>
          <w:p w14:paraId="2D790CD5"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*RGPD: 6.1.c) Tractament necessari per complir una obligació legal     </w:t>
            </w:r>
          </w:p>
          <w:p w14:paraId="17EE02A6"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*RGPD: 6.1.b) Tractament necessari per l’execució d’un contracte     </w:t>
            </w:r>
          </w:p>
          <w:p w14:paraId="20E867C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*Reial decret legislatiu 5/2015, de 30 d'octubre, pel qual s'aprova la llei de l'Estatut Bàsic de l'Empleat Públic  </w:t>
            </w:r>
          </w:p>
          <w:p w14:paraId="0EE23675"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*Reial decret legislatiu 2/2015, de 23 d'octubre, pel qual s'aprova el text refós de la llei de l’Estatut dels Treballadors</w:t>
            </w:r>
          </w:p>
          <w:p w14:paraId="174FCEF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La manca d’aportació de les referides dades tindrà els efectes de no poder gestionar la vostra sol·licitud.</w:t>
            </w:r>
          </w:p>
          <w:p w14:paraId="6BC3B6D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Aquest Ajuntament podrà verificar l’exactitud de les dades declarades per la persona interessada en virtut de la potestat de verificació atribuïda per la DA vuitena de la LOPDGDD.</w:t>
            </w:r>
          </w:p>
          <w:p w14:paraId="4E4B3405"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p>
        </w:tc>
      </w:tr>
      <w:tr w:rsidR="00304398" w:rsidRPr="004A2CBB" w14:paraId="0B82E70A"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3FC3561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La legitimació és el consentiment de la persona </w:t>
            </w:r>
            <w:r w:rsidRPr="004A2CBB">
              <w:rPr>
                <w:rFonts w:asciiTheme="minorHAnsi" w:eastAsia="NSimSun" w:hAnsiTheme="minorHAnsi" w:cstheme="minorHAnsi"/>
                <w:b/>
                <w:bCs/>
                <w:kern w:val="3"/>
                <w:sz w:val="18"/>
                <w:szCs w:val="18"/>
                <w:lang w:val="ca-ES" w:eastAsia="zh-CN" w:bidi="hi-IN"/>
              </w:rPr>
              <w:lastRenderedPageBreak/>
              <w:t xml:space="preserve">interessada? </w:t>
            </w:r>
          </w:p>
        </w:tc>
        <w:tc>
          <w:tcPr>
            <w:tcW w:w="6871" w:type="dxa"/>
            <w:tcBorders>
              <w:top w:val="single" w:sz="4" w:space="0" w:color="000000"/>
              <w:left w:val="single" w:sz="4" w:space="0" w:color="000000"/>
              <w:bottom w:val="single" w:sz="4" w:space="0" w:color="000000"/>
              <w:right w:val="single" w:sz="4" w:space="0" w:color="000000"/>
            </w:tcBorders>
          </w:tcPr>
          <w:p w14:paraId="43CB7EE9"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lastRenderedPageBreak/>
              <w:t>No</w:t>
            </w:r>
          </w:p>
          <w:p w14:paraId="70D08B7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p>
        </w:tc>
      </w:tr>
      <w:tr w:rsidR="00304398" w:rsidRPr="004A2CBB" w14:paraId="40E4EFCA"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37E634E3"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A quins destinataris es comunicaran les vostres dades?</w:t>
            </w:r>
          </w:p>
        </w:tc>
        <w:tc>
          <w:tcPr>
            <w:tcW w:w="6871" w:type="dxa"/>
            <w:tcBorders>
              <w:top w:val="single" w:sz="4" w:space="0" w:color="000000"/>
              <w:left w:val="single" w:sz="4" w:space="0" w:color="000000"/>
              <w:bottom w:val="single" w:sz="4" w:space="0" w:color="000000"/>
              <w:right w:val="single" w:sz="4" w:space="0" w:color="000000"/>
            </w:tcBorders>
          </w:tcPr>
          <w:p w14:paraId="1587C28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Portal de transparència quan això s’estableixi per la Llei 19/2014; altres Administracions públiques  quan es pugui realitzar la  comunicació de dades conforme a l'article 6 del RGPD relatiu a la legitimació del tractament.</w:t>
            </w:r>
          </w:p>
          <w:p w14:paraId="143E9B9F"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p>
        </w:tc>
      </w:tr>
      <w:tr w:rsidR="00304398" w:rsidRPr="004A2CBB" w14:paraId="36F2E7F0"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29CFE7BC"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Transferències internacionals</w:t>
            </w:r>
          </w:p>
        </w:tc>
        <w:tc>
          <w:tcPr>
            <w:tcW w:w="6871" w:type="dxa"/>
            <w:tcBorders>
              <w:top w:val="single" w:sz="4" w:space="0" w:color="000000"/>
              <w:left w:val="single" w:sz="4" w:space="0" w:color="000000"/>
              <w:bottom w:val="single" w:sz="4" w:space="0" w:color="000000"/>
              <w:right w:val="single" w:sz="4" w:space="0" w:color="000000"/>
            </w:tcBorders>
          </w:tcPr>
          <w:p w14:paraId="27F9D87C"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No es preveuen.</w:t>
            </w:r>
          </w:p>
        </w:tc>
      </w:tr>
      <w:tr w:rsidR="00304398" w:rsidRPr="004A2CBB" w14:paraId="069D1282"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1FB8A25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Quins són els vostres drets?</w:t>
            </w:r>
          </w:p>
          <w:p w14:paraId="0938369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p>
          <w:p w14:paraId="4C9278DF"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 </w:t>
            </w:r>
          </w:p>
        </w:tc>
        <w:tc>
          <w:tcPr>
            <w:tcW w:w="6871" w:type="dxa"/>
            <w:tcBorders>
              <w:top w:val="single" w:sz="4" w:space="0" w:color="000000"/>
              <w:left w:val="single" w:sz="4" w:space="0" w:color="000000"/>
              <w:bottom w:val="single" w:sz="4" w:space="0" w:color="000000"/>
              <w:right w:val="single" w:sz="4" w:space="0" w:color="000000"/>
            </w:tcBorders>
          </w:tcPr>
          <w:p w14:paraId="2A33EA31"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Qualsevol persona té dret a obtenir confirmació sobre si l’Ajuntament de ... està tractant dades personals que li concerneixen, o no.</w:t>
            </w:r>
          </w:p>
          <w:p w14:paraId="24AC11D9"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Les persones interessades tenen dret a accedir a les seves dades personals, així com, a sol·licitar la rectificació de les dades inexactes o, si escau, sol·licitar-ne la supressió si correspon, entre altres motius, quan les dades ja no siguin necessàries per a les finalitats per a les quals es van recollir.</w:t>
            </w:r>
          </w:p>
          <w:p w14:paraId="78358693"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En determinades circumstàncies previstes a l’art. 18 RGPD, els interessats poden sol·licitar la limitació del tractament de les seves dades. En aquest cas, únicament es conservaran per exercir o </w:t>
            </w:r>
            <w:proofErr w:type="spellStart"/>
            <w:r w:rsidRPr="004A2CBB">
              <w:rPr>
                <w:rFonts w:asciiTheme="minorHAnsi" w:eastAsia="NSimSun" w:hAnsiTheme="minorHAnsi" w:cstheme="minorHAnsi"/>
                <w:bCs/>
                <w:kern w:val="3"/>
                <w:sz w:val="18"/>
                <w:szCs w:val="18"/>
                <w:lang w:val="ca-ES" w:eastAsia="zh-CN" w:bidi="hi-IN"/>
              </w:rPr>
              <w:t>defAjuntamentar</w:t>
            </w:r>
            <w:proofErr w:type="spellEnd"/>
            <w:r w:rsidRPr="004A2CBB">
              <w:rPr>
                <w:rFonts w:asciiTheme="minorHAnsi" w:eastAsia="NSimSun" w:hAnsiTheme="minorHAnsi" w:cstheme="minorHAnsi"/>
                <w:bCs/>
                <w:kern w:val="3"/>
                <w:sz w:val="18"/>
                <w:szCs w:val="18"/>
                <w:lang w:val="ca-ES" w:eastAsia="zh-CN" w:bidi="hi-IN"/>
              </w:rPr>
              <w:t xml:space="preserve"> reclamacions.</w:t>
            </w:r>
          </w:p>
          <w:p w14:paraId="38789FF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D’acord amb l’article 28 de la llei 39/2015 i l’article 21 del RGPD, la persona interessada pot oposar-se, en qualsevol moment, a que l’Ajuntament tracti les seves dades o a que consulti o reculli els documents que ja es trobin en poder de l’Ajuntament o hagin sigut elaborats per qualsevol administració pública. Els motius pels quals es pot oposar són els  relacionats amb la seva situació particular quan el tractament es realitzi per l'acompliment d'una missió realitzada en interès públic o en l'exercici de poders públics per l’Ajuntament. L’Ajuntament deixarà de tractar aquestes dades excepte que acrediti motius legítims imperiosos que prevalguin per sobre els interessos, drets i llibertats de la persona interessada.</w:t>
            </w:r>
          </w:p>
        </w:tc>
      </w:tr>
      <w:tr w:rsidR="00304398" w:rsidRPr="004A2CBB" w14:paraId="66A41046"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52DBC7E9"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Com podeu exercir els drets? </w:t>
            </w:r>
          </w:p>
        </w:tc>
        <w:tc>
          <w:tcPr>
            <w:tcW w:w="6871" w:type="dxa"/>
            <w:tcBorders>
              <w:top w:val="single" w:sz="4" w:space="0" w:color="000000"/>
              <w:left w:val="single" w:sz="4" w:space="0" w:color="000000"/>
              <w:bottom w:val="single" w:sz="4" w:space="0" w:color="000000"/>
              <w:right w:val="single" w:sz="4" w:space="0" w:color="000000"/>
            </w:tcBorders>
          </w:tcPr>
          <w:p w14:paraId="549128CF" w14:textId="52CDEBCF"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Mitjançant un escrit adreçat a l’Ajuntament d</w:t>
            </w:r>
            <w:r w:rsidR="00E528CD">
              <w:rPr>
                <w:rFonts w:asciiTheme="minorHAnsi" w:eastAsia="NSimSun" w:hAnsiTheme="minorHAnsi" w:cstheme="minorHAnsi"/>
                <w:bCs/>
                <w:kern w:val="3"/>
                <w:sz w:val="18"/>
                <w:szCs w:val="18"/>
                <w:lang w:val="ca-ES" w:eastAsia="zh-CN" w:bidi="hi-IN"/>
              </w:rPr>
              <w:t>el Molar</w:t>
            </w:r>
            <w:r w:rsidRPr="004A2CBB">
              <w:rPr>
                <w:rFonts w:asciiTheme="minorHAnsi" w:eastAsia="NSimSun" w:hAnsiTheme="minorHAnsi" w:cstheme="minorHAnsi"/>
                <w:bCs/>
                <w:kern w:val="3"/>
                <w:sz w:val="18"/>
                <w:szCs w:val="18"/>
                <w:lang w:val="ca-ES" w:eastAsia="zh-CN" w:bidi="hi-IN"/>
              </w:rPr>
              <w:t xml:space="preserve">, </w:t>
            </w:r>
            <w:r w:rsidR="00E528CD">
              <w:rPr>
                <w:rFonts w:asciiTheme="minorHAnsi" w:eastAsia="NSimSun" w:hAnsiTheme="minorHAnsi" w:cstheme="minorHAnsi"/>
                <w:bCs/>
                <w:kern w:val="3"/>
                <w:sz w:val="18"/>
                <w:szCs w:val="18"/>
                <w:lang w:val="ca-ES" w:eastAsia="zh-CN" w:bidi="hi-IN"/>
              </w:rPr>
              <w:t>carrer Marquès de Tamarit, 1 43736-El Molar</w:t>
            </w:r>
            <w:r w:rsidRPr="004A2CBB">
              <w:rPr>
                <w:rFonts w:asciiTheme="minorHAnsi" w:eastAsia="NSimSun" w:hAnsiTheme="minorHAnsi" w:cstheme="minorHAnsi"/>
                <w:bCs/>
                <w:kern w:val="3"/>
                <w:sz w:val="18"/>
                <w:szCs w:val="18"/>
                <w:lang w:val="ca-ES" w:eastAsia="zh-CN" w:bidi="hi-IN"/>
              </w:rPr>
              <w:t>, t</w:t>
            </w:r>
            <w:r w:rsidR="00E528CD">
              <w:rPr>
                <w:rFonts w:asciiTheme="minorHAnsi" w:eastAsia="NSimSun" w:hAnsiTheme="minorHAnsi" w:cstheme="minorHAnsi"/>
                <w:bCs/>
                <w:kern w:val="3"/>
                <w:sz w:val="18"/>
                <w:szCs w:val="18"/>
                <w:lang w:val="ca-ES" w:eastAsia="zh-CN" w:bidi="hi-IN"/>
              </w:rPr>
              <w:t>el. 977825127</w:t>
            </w:r>
            <w:r w:rsidRPr="004A2CBB">
              <w:rPr>
                <w:rFonts w:asciiTheme="minorHAnsi" w:eastAsia="NSimSun" w:hAnsiTheme="minorHAnsi" w:cstheme="minorHAnsi"/>
                <w:bCs/>
                <w:kern w:val="3"/>
                <w:sz w:val="18"/>
                <w:szCs w:val="18"/>
                <w:lang w:val="ca-ES" w:eastAsia="zh-CN" w:bidi="hi-IN"/>
              </w:rPr>
              <w:t>, e</w:t>
            </w:r>
            <w:r w:rsidR="00E528CD">
              <w:rPr>
                <w:rFonts w:asciiTheme="minorHAnsi" w:eastAsia="NSimSun" w:hAnsiTheme="minorHAnsi" w:cstheme="minorHAnsi"/>
                <w:bCs/>
                <w:kern w:val="3"/>
                <w:sz w:val="18"/>
                <w:szCs w:val="18"/>
                <w:lang w:val="ca-ES" w:eastAsia="zh-CN" w:bidi="hi-IN"/>
              </w:rPr>
              <w:t>-</w:t>
            </w:r>
            <w:r w:rsidRPr="004A2CBB">
              <w:rPr>
                <w:rFonts w:asciiTheme="minorHAnsi" w:eastAsia="NSimSun" w:hAnsiTheme="minorHAnsi" w:cstheme="minorHAnsi"/>
                <w:bCs/>
                <w:kern w:val="3"/>
                <w:sz w:val="18"/>
                <w:szCs w:val="18"/>
                <w:lang w:val="ca-ES" w:eastAsia="zh-CN" w:bidi="hi-IN"/>
              </w:rPr>
              <w:t>mail</w:t>
            </w:r>
            <w:r w:rsidR="00E528CD">
              <w:rPr>
                <w:rFonts w:asciiTheme="minorHAnsi" w:eastAsia="NSimSun" w:hAnsiTheme="minorHAnsi" w:cstheme="minorHAnsi"/>
                <w:bCs/>
                <w:kern w:val="3"/>
                <w:sz w:val="18"/>
                <w:szCs w:val="18"/>
                <w:lang w:val="ca-ES" w:eastAsia="zh-CN" w:bidi="hi-IN"/>
              </w:rPr>
              <w:t xml:space="preserve"> aj.molar@altanet.org</w:t>
            </w:r>
          </w:p>
          <w:p w14:paraId="5FD76E01" w14:textId="2FCB1E71" w:rsidR="00304398" w:rsidRPr="004A2CBB" w:rsidRDefault="00304398" w:rsidP="00E528CD">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Mitjançant el formulari electrònic disponible a: </w:t>
            </w:r>
            <w:hyperlink r:id="rId7" w:history="1">
              <w:r w:rsidR="00E528CD" w:rsidRPr="00E528CD">
                <w:rPr>
                  <w:rStyle w:val="Enlla"/>
                  <w:rFonts w:asciiTheme="minorHAnsi" w:eastAsia="NSimSun" w:hAnsiTheme="minorHAnsi" w:cstheme="minorHAnsi"/>
                  <w:bCs/>
                  <w:kern w:val="3"/>
                  <w:sz w:val="18"/>
                  <w:szCs w:val="18"/>
                  <w:lang w:eastAsia="zh-CN" w:bidi="hi-IN"/>
                </w:rPr>
                <w:t>https://apdcat.gencat.cat/ca/documentacio/models_exercici_drets/</w:t>
              </w:r>
            </w:hyperlink>
          </w:p>
        </w:tc>
      </w:tr>
      <w:tr w:rsidR="00304398" w:rsidRPr="004A2CBB" w14:paraId="08A812C9"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3F114D8F"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Termini de conservació de les dades</w:t>
            </w:r>
          </w:p>
          <w:p w14:paraId="15D931A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p>
        </w:tc>
        <w:tc>
          <w:tcPr>
            <w:tcW w:w="6871" w:type="dxa"/>
            <w:tcBorders>
              <w:top w:val="single" w:sz="4" w:space="0" w:color="000000"/>
              <w:left w:val="single" w:sz="4" w:space="0" w:color="000000"/>
              <w:bottom w:val="single" w:sz="4" w:space="0" w:color="000000"/>
              <w:right w:val="single" w:sz="4" w:space="0" w:color="000000"/>
            </w:tcBorders>
          </w:tcPr>
          <w:p w14:paraId="4852B12E"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Pel que fa als terminis de conservació s’aplicaran  els que es corresponen a les taules  d’avaluació documental  del Departament de Cultura de la Generalitat de Catalunya, entre d’altres:</w:t>
            </w:r>
          </w:p>
          <w:p w14:paraId="42500696" w14:textId="77777777" w:rsidR="00304398" w:rsidRPr="004A2CBB" w:rsidRDefault="00304398" w:rsidP="00304398">
            <w:pPr>
              <w:widowControl w:val="0"/>
              <w:suppressAutoHyphens/>
              <w:autoSpaceDN w:val="0"/>
              <w:ind w:left="78"/>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Codi TAAD 016</w:t>
            </w:r>
            <w:r w:rsidRPr="004A2CBB">
              <w:rPr>
                <w:rFonts w:asciiTheme="minorHAnsi" w:eastAsia="NSimSun" w:hAnsiTheme="minorHAnsi" w:cstheme="minorHAnsi"/>
                <w:bCs/>
                <w:kern w:val="3"/>
                <w:sz w:val="18"/>
                <w:szCs w:val="18"/>
                <w:lang w:val="ca-ES" w:eastAsia="zh-CN" w:bidi="hi-IN"/>
              </w:rPr>
              <w:t xml:space="preserve"> Expedients de convocatòries de selecció de personal:</w:t>
            </w:r>
            <w:r w:rsidRPr="004A2CBB">
              <w:rPr>
                <w:rFonts w:asciiTheme="minorHAnsi" w:eastAsia="NSimSun" w:hAnsiTheme="minorHAnsi" w:cstheme="minorHAnsi"/>
                <w:b/>
                <w:bCs/>
                <w:kern w:val="3"/>
                <w:sz w:val="18"/>
                <w:szCs w:val="18"/>
                <w:lang w:val="ca-ES" w:eastAsia="ca-ES" w:bidi="hi-IN"/>
              </w:rPr>
              <w:t xml:space="preserve"> </w:t>
            </w:r>
            <w:r w:rsidRPr="004A2CBB">
              <w:rPr>
                <w:rFonts w:asciiTheme="minorHAnsi" w:eastAsia="NSimSun" w:hAnsiTheme="minorHAnsi" w:cstheme="minorHAnsi"/>
                <w:bCs/>
                <w:kern w:val="3"/>
                <w:sz w:val="18"/>
                <w:szCs w:val="18"/>
                <w:lang w:val="ca-ES" w:eastAsia="zh-CN" w:bidi="hi-IN"/>
              </w:rPr>
              <w:t>per a l’Administració de la Generalitat de Catalunya, conservació permanent de les actes i els acords del tribunal qualificador, llistats provisionals i definitius d’admesos i model de proves. Destrucció total de les instàncies i les proves un cop sigui ferma la resolució de la convocatòria i el nomenament del personal. Per a l’Administració local, conservació permanent de l’acta definitiva del tribunal qualificador i destrucció total de la resta de documentació un cop sigui ferma la resolució de la convocatòria i el nomenament del personal sempre que consti en els corresponents llibres de decrets o de la Junta de Govern Local.</w:t>
            </w:r>
          </w:p>
          <w:p w14:paraId="13198914" w14:textId="77777777" w:rsidR="00304398" w:rsidRPr="004A2CBB" w:rsidRDefault="00304398" w:rsidP="00304398">
            <w:pPr>
              <w:widowControl w:val="0"/>
              <w:suppressAutoHyphens/>
              <w:autoSpaceDN w:val="0"/>
              <w:ind w:left="78"/>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Codi TAAD 082 </w:t>
            </w:r>
            <w:r w:rsidRPr="004A2CBB">
              <w:rPr>
                <w:rFonts w:asciiTheme="minorHAnsi" w:eastAsia="NSimSun" w:hAnsiTheme="minorHAnsi" w:cstheme="minorHAnsi"/>
                <w:bCs/>
                <w:kern w:val="3"/>
                <w:sz w:val="18"/>
                <w:szCs w:val="18"/>
                <w:lang w:val="ca-ES" w:eastAsia="zh-CN" w:bidi="hi-IN"/>
              </w:rPr>
              <w:t>Expedients de selecció directa de personal al servei de l’Administració pública: Conservació permanent de tot el conjunt de documents del procés de selecció del personal contractat.</w:t>
            </w:r>
          </w:p>
          <w:p w14:paraId="55AC7CE9" w14:textId="77777777" w:rsidR="00304398" w:rsidRPr="004A2CBB" w:rsidRDefault="00304398" w:rsidP="00304398">
            <w:pPr>
              <w:widowControl w:val="0"/>
              <w:tabs>
                <w:tab w:val="left" w:pos="225"/>
              </w:tabs>
              <w:suppressAutoHyphens/>
              <w:autoSpaceDN w:val="0"/>
              <w:ind w:left="78"/>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Codi TAAD 083 </w:t>
            </w:r>
            <w:r w:rsidRPr="004A2CBB">
              <w:rPr>
                <w:rFonts w:asciiTheme="minorHAnsi" w:eastAsia="NSimSun" w:hAnsiTheme="minorHAnsi" w:cstheme="minorHAnsi"/>
                <w:bCs/>
                <w:kern w:val="3"/>
                <w:sz w:val="18"/>
                <w:szCs w:val="18"/>
                <w:lang w:val="ca-ES" w:eastAsia="zh-CN" w:bidi="hi-IN"/>
              </w:rPr>
              <w:t>Expedient de provisió de llocs de treball: conservació permanent.</w:t>
            </w:r>
            <w:r w:rsidRPr="004A2CBB">
              <w:rPr>
                <w:rFonts w:asciiTheme="minorHAnsi" w:eastAsia="NSimSun" w:hAnsiTheme="minorHAnsi" w:cstheme="minorHAnsi"/>
                <w:b/>
                <w:bCs/>
                <w:kern w:val="3"/>
                <w:sz w:val="18"/>
                <w:szCs w:val="18"/>
                <w:lang w:val="ca-ES" w:eastAsia="zh-CN" w:bidi="hi-IN"/>
              </w:rPr>
              <w:t xml:space="preserve"> </w:t>
            </w:r>
          </w:p>
          <w:p w14:paraId="5540DCC5" w14:textId="77777777" w:rsidR="00304398" w:rsidRPr="004A2CBB" w:rsidRDefault="00304398" w:rsidP="00304398">
            <w:pPr>
              <w:widowControl w:val="0"/>
              <w:tabs>
                <w:tab w:val="left" w:pos="225"/>
              </w:tabs>
              <w:suppressAutoHyphens/>
              <w:autoSpaceDN w:val="0"/>
              <w:ind w:left="78"/>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 xml:space="preserve">Codi TAAD 084 </w:t>
            </w:r>
            <w:r w:rsidRPr="004A2CBB">
              <w:rPr>
                <w:rFonts w:asciiTheme="minorHAnsi" w:eastAsia="NSimSun" w:hAnsiTheme="minorHAnsi" w:cstheme="minorHAnsi"/>
                <w:bCs/>
                <w:kern w:val="3"/>
                <w:sz w:val="18"/>
                <w:szCs w:val="18"/>
                <w:lang w:val="ca-ES" w:eastAsia="zh-CN" w:bidi="hi-IN"/>
              </w:rPr>
              <w:t>Expedient de selecció de personal per a programes ocupacionals: conservació permanent i destrucció de les proves i instàncies presentades en el procés de selecció.</w:t>
            </w:r>
          </w:p>
          <w:p w14:paraId="34626183" w14:textId="77777777" w:rsidR="00304398" w:rsidRPr="004A2CBB" w:rsidRDefault="00304398" w:rsidP="00304398">
            <w:pPr>
              <w:widowControl w:val="0"/>
              <w:tabs>
                <w:tab w:val="left" w:pos="225"/>
              </w:tabs>
              <w:suppressAutoHyphens/>
              <w:autoSpaceDN w:val="0"/>
              <w:ind w:left="78"/>
              <w:jc w:val="both"/>
              <w:textAlignment w:val="baseline"/>
              <w:rPr>
                <w:rFonts w:asciiTheme="minorHAnsi" w:eastAsia="NSimSun" w:hAnsiTheme="minorHAnsi" w:cstheme="minorHAnsi"/>
                <w:b/>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Codi TAAD 137</w:t>
            </w:r>
            <w:r w:rsidRPr="004A2CBB">
              <w:rPr>
                <w:rFonts w:asciiTheme="minorHAnsi" w:eastAsia="NSimSun" w:hAnsiTheme="minorHAnsi" w:cstheme="minorHAnsi"/>
                <w:bCs/>
                <w:kern w:val="3"/>
                <w:sz w:val="18"/>
                <w:szCs w:val="18"/>
                <w:lang w:val="ca-ES" w:eastAsia="zh-CN" w:bidi="hi-IN"/>
              </w:rPr>
              <w:t xml:space="preserve"> Sol·licituds de treball: de</w:t>
            </w:r>
            <w:r w:rsidRPr="004A2CBB">
              <w:rPr>
                <w:rFonts w:asciiTheme="minorHAnsi" w:eastAsia="NSimSun" w:hAnsiTheme="minorHAnsi" w:cstheme="minorHAnsi"/>
                <w:kern w:val="3"/>
                <w:sz w:val="18"/>
                <w:szCs w:val="18"/>
                <w:lang w:val="ca-ES" w:eastAsia="zh-CN" w:bidi="hi-IN"/>
              </w:rPr>
              <w:t>strucció total en el termini de dos anys.</w:t>
            </w:r>
            <w:r w:rsidRPr="004A2CBB">
              <w:rPr>
                <w:rFonts w:asciiTheme="minorHAnsi" w:eastAsia="NSimSun" w:hAnsiTheme="minorHAnsi" w:cstheme="minorHAnsi"/>
                <w:b/>
                <w:kern w:val="3"/>
                <w:sz w:val="18"/>
                <w:szCs w:val="18"/>
                <w:lang w:val="ca-ES" w:eastAsia="zh-CN" w:bidi="hi-IN"/>
              </w:rPr>
              <w:t xml:space="preserve"> </w:t>
            </w:r>
          </w:p>
          <w:p w14:paraId="3D43A04D" w14:textId="77777777" w:rsidR="00304398" w:rsidRPr="004A2CBB" w:rsidRDefault="00304398" w:rsidP="00304398">
            <w:pPr>
              <w:widowControl w:val="0"/>
              <w:autoSpaceDN w:val="0"/>
              <w:ind w:left="20"/>
              <w:jc w:val="both"/>
              <w:textAlignment w:val="baseline"/>
              <w:rPr>
                <w:rFonts w:asciiTheme="minorHAnsi" w:eastAsia="NSimSun" w:hAnsiTheme="minorHAnsi" w:cstheme="minorHAnsi"/>
                <w:kern w:val="3"/>
                <w:sz w:val="18"/>
                <w:szCs w:val="18"/>
                <w:lang w:val="ca-ES" w:eastAsia="ca-ES" w:bidi="hi-IN"/>
              </w:rPr>
            </w:pPr>
            <w:r w:rsidRPr="004A2CBB">
              <w:rPr>
                <w:rFonts w:asciiTheme="minorHAnsi" w:eastAsia="NSimSun" w:hAnsiTheme="minorHAnsi" w:cstheme="minorHAnsi"/>
                <w:kern w:val="3"/>
                <w:sz w:val="18"/>
                <w:szCs w:val="18"/>
                <w:lang w:val="ca-ES" w:eastAsia="ca-ES" w:bidi="hi-IN"/>
              </w:rPr>
              <w:t>Codi TAAD 977 Oferta d’ocupació pública: Avaluació: eliminació total. Termini de quatre anys.</w:t>
            </w:r>
          </w:p>
          <w:p w14:paraId="66698F46" w14:textId="77777777" w:rsidR="00304398" w:rsidRPr="004A2CBB" w:rsidRDefault="00304398" w:rsidP="00304398">
            <w:pPr>
              <w:widowControl w:val="0"/>
              <w:autoSpaceDN w:val="0"/>
              <w:ind w:left="20"/>
              <w:jc w:val="both"/>
              <w:textAlignment w:val="baseline"/>
              <w:rPr>
                <w:rFonts w:asciiTheme="minorHAnsi" w:eastAsia="NSimSun" w:hAnsiTheme="minorHAnsi" w:cstheme="minorHAnsi"/>
                <w:kern w:val="3"/>
                <w:sz w:val="18"/>
                <w:szCs w:val="18"/>
                <w:lang w:val="ca-ES" w:eastAsia="ca-ES" w:bidi="hi-IN"/>
              </w:rPr>
            </w:pPr>
          </w:p>
          <w:p w14:paraId="7AAA6072" w14:textId="77777777" w:rsidR="00304398" w:rsidRPr="004A2CBB" w:rsidRDefault="00304398" w:rsidP="00304398">
            <w:pPr>
              <w:widowControl w:val="0"/>
              <w:autoSpaceDN w:val="0"/>
              <w:ind w:left="20"/>
              <w:jc w:val="both"/>
              <w:textAlignment w:val="baseline"/>
              <w:rPr>
                <w:rFonts w:asciiTheme="minorHAnsi" w:eastAsia="NSimSun" w:hAnsiTheme="minorHAnsi" w:cstheme="minorHAnsi"/>
                <w:kern w:val="3"/>
                <w:sz w:val="18"/>
                <w:szCs w:val="18"/>
                <w:lang w:val="ca-ES" w:eastAsia="zh-CN" w:bidi="hi-IN"/>
              </w:rPr>
            </w:pPr>
            <w:r w:rsidRPr="004A2CBB">
              <w:rPr>
                <w:rFonts w:asciiTheme="minorHAnsi" w:eastAsia="NSimSun" w:hAnsiTheme="minorHAnsi" w:cstheme="minorHAnsi"/>
                <w:kern w:val="3"/>
                <w:sz w:val="18"/>
                <w:szCs w:val="18"/>
                <w:lang w:val="ca-ES" w:eastAsia="ca-ES" w:bidi="hi-IN"/>
              </w:rPr>
              <w:t xml:space="preserve">Codi TAAD 1014 Designació representants per participar en els tribunals de processos de selecció: Avaluació disposició: eliminació total en el termini de quatre anys des de la fermesa del procés de selecció. </w:t>
            </w:r>
          </w:p>
          <w:p w14:paraId="7542E474" w14:textId="77777777" w:rsidR="00304398" w:rsidRPr="004A2CBB" w:rsidRDefault="00304398" w:rsidP="00304398">
            <w:pPr>
              <w:widowControl w:val="0"/>
              <w:suppressAutoHyphens/>
              <w:autoSpaceDN w:val="0"/>
              <w:ind w:left="822"/>
              <w:jc w:val="both"/>
              <w:textAlignment w:val="baseline"/>
              <w:rPr>
                <w:rFonts w:asciiTheme="minorHAnsi" w:eastAsia="NSimSun" w:hAnsiTheme="minorHAnsi" w:cstheme="minorHAnsi"/>
                <w:bCs/>
                <w:kern w:val="3"/>
                <w:sz w:val="18"/>
                <w:szCs w:val="18"/>
                <w:lang w:val="ca-ES" w:eastAsia="zh-CN" w:bidi="hi-IN"/>
              </w:rPr>
            </w:pPr>
          </w:p>
          <w:p w14:paraId="22433DD7" w14:textId="77777777" w:rsidR="00304398" w:rsidRPr="004A2CBB" w:rsidRDefault="00304398" w:rsidP="00304398">
            <w:pPr>
              <w:widowControl w:val="0"/>
              <w:suppressAutoHyphens/>
              <w:autoSpaceDN w:val="0"/>
              <w:ind w:left="78"/>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 xml:space="preserve">Enllaç a la informació: </w:t>
            </w:r>
            <w:hyperlink r:id="rId8">
              <w:r w:rsidRPr="004A2CBB">
                <w:rPr>
                  <w:rFonts w:asciiTheme="minorHAnsi" w:eastAsia="NSimSun" w:hAnsiTheme="minorHAnsi" w:cstheme="minorHAnsi"/>
                  <w:bCs/>
                  <w:color w:val="0000FF"/>
                  <w:kern w:val="3"/>
                  <w:sz w:val="18"/>
                  <w:szCs w:val="18"/>
                  <w:u w:val="single"/>
                  <w:lang w:val="ca-ES" w:eastAsia="zh-CN" w:bidi="hi-IN"/>
                </w:rPr>
                <w:t>http://taad.cultura.gencat.cat/</w:t>
              </w:r>
            </w:hyperlink>
          </w:p>
        </w:tc>
      </w:tr>
      <w:tr w:rsidR="00304398" w:rsidRPr="004A2CBB" w14:paraId="07E0DE7D"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32E56CE8"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Obligatorietat</w:t>
            </w:r>
          </w:p>
          <w:p w14:paraId="268FC97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p>
        </w:tc>
        <w:tc>
          <w:tcPr>
            <w:tcW w:w="6871" w:type="dxa"/>
            <w:tcBorders>
              <w:top w:val="single" w:sz="4" w:space="0" w:color="000000"/>
              <w:left w:val="single" w:sz="4" w:space="0" w:color="000000"/>
              <w:bottom w:val="single" w:sz="4" w:space="0" w:color="000000"/>
              <w:right w:val="single" w:sz="4" w:space="0" w:color="000000"/>
            </w:tcBorders>
          </w:tcPr>
          <w:p w14:paraId="753185A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Per aquest tractament la persona interessada està obligada a facilitar les dades atès que en cas contrari no es podria donar compliment a la finalitat corresponent.</w:t>
            </w:r>
          </w:p>
        </w:tc>
      </w:tr>
      <w:tr w:rsidR="00304398" w:rsidRPr="00410F49" w14:paraId="5D986555" w14:textId="77777777" w:rsidTr="00410F49">
        <w:tc>
          <w:tcPr>
            <w:tcW w:w="1706" w:type="dxa"/>
            <w:tcBorders>
              <w:top w:val="single" w:sz="4" w:space="0" w:color="000000"/>
              <w:left w:val="single" w:sz="4" w:space="0" w:color="000000"/>
              <w:bottom w:val="single" w:sz="4" w:space="0" w:color="000000"/>
              <w:right w:val="single" w:sz="4" w:space="0" w:color="000000"/>
            </w:tcBorders>
          </w:tcPr>
          <w:p w14:paraId="58C42944"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r w:rsidRPr="004A2CBB">
              <w:rPr>
                <w:rFonts w:asciiTheme="minorHAnsi" w:eastAsia="NSimSun" w:hAnsiTheme="minorHAnsi" w:cstheme="minorHAnsi"/>
                <w:b/>
                <w:bCs/>
                <w:kern w:val="3"/>
                <w:sz w:val="18"/>
                <w:szCs w:val="18"/>
                <w:lang w:val="ca-ES" w:eastAsia="zh-CN" w:bidi="hi-IN"/>
              </w:rPr>
              <w:t>Quines vies de reclamació hi ha?</w:t>
            </w:r>
          </w:p>
          <w:p w14:paraId="786FF6F5"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
                <w:bCs/>
                <w:kern w:val="3"/>
                <w:sz w:val="18"/>
                <w:szCs w:val="18"/>
                <w:lang w:val="ca-ES" w:eastAsia="zh-CN" w:bidi="hi-IN"/>
              </w:rPr>
            </w:pPr>
          </w:p>
        </w:tc>
        <w:tc>
          <w:tcPr>
            <w:tcW w:w="6871" w:type="dxa"/>
            <w:tcBorders>
              <w:top w:val="single" w:sz="4" w:space="0" w:color="000000"/>
              <w:left w:val="single" w:sz="4" w:space="0" w:color="000000"/>
              <w:bottom w:val="single" w:sz="4" w:space="0" w:color="000000"/>
              <w:right w:val="single" w:sz="4" w:space="0" w:color="000000"/>
            </w:tcBorders>
          </w:tcPr>
          <w:p w14:paraId="7A620C5D"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bCs/>
                <w:kern w:val="3"/>
                <w:sz w:val="18"/>
                <w:szCs w:val="18"/>
                <w:lang w:val="ca-ES" w:eastAsia="zh-CN" w:bidi="hi-IN"/>
              </w:rPr>
              <w:t>Si considereu que els vostres drets no s’han atès adequadament, teniu dret a presentar una reclamació davant l'Autoritat catalana de protecció de dades.</w:t>
            </w:r>
          </w:p>
          <w:p w14:paraId="1E813343" w14:textId="77777777" w:rsidR="00304398" w:rsidRPr="004A2CBB" w:rsidRDefault="00304398" w:rsidP="00304398">
            <w:pPr>
              <w:widowControl w:val="0"/>
              <w:suppressAutoHyphens/>
              <w:autoSpaceDN w:val="0"/>
              <w:jc w:val="both"/>
              <w:textAlignment w:val="baseline"/>
              <w:rPr>
                <w:rFonts w:asciiTheme="minorHAnsi" w:eastAsia="NSimSun" w:hAnsiTheme="minorHAnsi" w:cstheme="minorHAnsi"/>
                <w:bCs/>
                <w:kern w:val="3"/>
                <w:sz w:val="18"/>
                <w:szCs w:val="18"/>
                <w:lang w:val="ca-ES" w:eastAsia="zh-CN" w:bidi="hi-IN"/>
              </w:rPr>
            </w:pPr>
            <w:r w:rsidRPr="004A2CBB">
              <w:rPr>
                <w:rFonts w:asciiTheme="minorHAnsi" w:eastAsia="NSimSun" w:hAnsiTheme="minorHAnsi" w:cstheme="minorHAnsi"/>
                <w:color w:val="0000FF"/>
                <w:kern w:val="3"/>
                <w:sz w:val="18"/>
                <w:szCs w:val="18"/>
                <w:u w:val="single"/>
                <w:lang w:val="ca-ES" w:eastAsia="zh-CN" w:bidi="hi-IN"/>
              </w:rPr>
              <w:t>https://apdcat.gencat.cat/ca/seu_electronica/tramits/reclamacio/</w:t>
            </w:r>
          </w:p>
        </w:tc>
      </w:tr>
    </w:tbl>
    <w:p w14:paraId="6880F196" w14:textId="42D24951" w:rsidR="00080923" w:rsidRDefault="00080923" w:rsidP="00410F49">
      <w:pPr>
        <w:jc w:val="both"/>
        <w:rPr>
          <w:rFonts w:asciiTheme="minorHAnsi" w:hAnsiTheme="minorHAnsi" w:cstheme="minorHAnsi"/>
          <w:b/>
          <w:u w:val="single"/>
          <w:lang w:val="ca-ES"/>
        </w:rPr>
      </w:pPr>
    </w:p>
    <w:sectPr w:rsidR="00080923" w:rsidSect="00906B5C">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85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3FCCC" w14:textId="77777777" w:rsidR="00B548AD" w:rsidRDefault="00B548AD">
      <w:r>
        <w:separator/>
      </w:r>
    </w:p>
  </w:endnote>
  <w:endnote w:type="continuationSeparator" w:id="0">
    <w:p w14:paraId="7ABAD8E3" w14:textId="77777777" w:rsidR="00B548AD" w:rsidRDefault="00B5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Helvetica, Arial">
    <w:charset w:val="00"/>
    <w:family w:val="swiss"/>
    <w:pitch w:val="variable"/>
  </w:font>
  <w:font w:name="Liberation Serif">
    <w:altName w:val="Times New Roman"/>
    <w:charset w:val="00"/>
    <w:family w:val="roman"/>
    <w:pitch w:val="variable"/>
    <w:sig w:usb0="E0000AFF" w:usb1="500078FF" w:usb2="00000021" w:usb3="00000000" w:csb0="000001BF" w:csb1="00000000"/>
  </w:font>
  <w:font w:name="OpenSymbol, '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5C69" w14:textId="77777777" w:rsidR="00951288" w:rsidRDefault="0095128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E1AA" w14:textId="77777777" w:rsidR="008A3745" w:rsidRDefault="008A3745" w:rsidP="008A3745">
    <w:pPr>
      <w:pStyle w:val="Peu"/>
      <w:ind w:right="-852"/>
      <w:jc w:val="right"/>
      <w:rPr>
        <w:rFonts w:ascii="Arial Narrow" w:hAnsi="Arial Narrow"/>
        <w:sz w:val="16"/>
        <w:szCs w:val="16"/>
      </w:rPr>
    </w:pPr>
    <w:r w:rsidRPr="0078064F">
      <w:rPr>
        <w:rFonts w:ascii="Arial Narrow" w:hAnsi="Arial Narrow"/>
        <w:color w:val="808080" w:themeColor="background1" w:themeShade="80"/>
        <w:sz w:val="16"/>
        <w:szCs w:val="16"/>
        <w:lang w:val="ca-ES"/>
      </w:rPr>
      <w:t>AJUNTAMENT DEL MOLAR</w:t>
    </w:r>
    <w:r w:rsidRPr="008A3745">
      <w:rPr>
        <w:rFonts w:ascii="Arial Narrow" w:hAnsi="Arial Narrow"/>
        <w:sz w:val="16"/>
        <w:szCs w:val="16"/>
      </w:rPr>
      <w:t xml:space="preserve"> </w:t>
    </w:r>
    <w:r>
      <w:rPr>
        <w:rFonts w:ascii="Arial Narrow" w:hAnsi="Arial Narrow"/>
        <w:sz w:val="16"/>
        <w:szCs w:val="16"/>
      </w:rPr>
      <w:t xml:space="preserve">                                                                                                      </w:t>
    </w:r>
    <w:proofErr w:type="spellStart"/>
    <w:r>
      <w:rPr>
        <w:rFonts w:ascii="Arial Narrow" w:hAnsi="Arial Narrow"/>
        <w:sz w:val="16"/>
        <w:szCs w:val="16"/>
      </w:rPr>
      <w:t>Pà</w:t>
    </w:r>
    <w:r w:rsidRPr="00D02EF7">
      <w:rPr>
        <w:rFonts w:ascii="Arial Narrow" w:hAnsi="Arial Narrow"/>
        <w:sz w:val="16"/>
        <w:szCs w:val="16"/>
      </w:rPr>
      <w:t>gina</w:t>
    </w:r>
    <w:proofErr w:type="spellEnd"/>
    <w:r w:rsidRPr="00D02EF7">
      <w:rPr>
        <w:rFonts w:ascii="Arial Narrow" w:hAnsi="Arial Narrow"/>
        <w:sz w:val="16"/>
        <w:szCs w:val="16"/>
      </w:rPr>
      <w:t xml:space="preserve"> </w:t>
    </w:r>
    <w:r w:rsidRPr="00D02EF7">
      <w:rPr>
        <w:rFonts w:ascii="Arial Narrow" w:hAnsi="Arial Narrow"/>
        <w:b/>
        <w:bCs/>
        <w:sz w:val="16"/>
        <w:szCs w:val="16"/>
      </w:rPr>
      <w:fldChar w:fldCharType="begin"/>
    </w:r>
    <w:r w:rsidRPr="00D02EF7">
      <w:rPr>
        <w:rFonts w:ascii="Arial Narrow" w:hAnsi="Arial Narrow"/>
        <w:b/>
        <w:bCs/>
        <w:sz w:val="16"/>
        <w:szCs w:val="16"/>
      </w:rPr>
      <w:instrText>PAGE</w:instrText>
    </w:r>
    <w:r w:rsidRPr="00D02EF7">
      <w:rPr>
        <w:rFonts w:ascii="Arial Narrow" w:hAnsi="Arial Narrow"/>
        <w:b/>
        <w:bCs/>
        <w:sz w:val="16"/>
        <w:szCs w:val="16"/>
      </w:rPr>
      <w:fldChar w:fldCharType="separate"/>
    </w:r>
    <w:r w:rsidR="004D3DA8">
      <w:rPr>
        <w:rFonts w:ascii="Arial Narrow" w:hAnsi="Arial Narrow"/>
        <w:b/>
        <w:bCs/>
        <w:noProof/>
        <w:sz w:val="16"/>
        <w:szCs w:val="16"/>
      </w:rPr>
      <w:t>1</w:t>
    </w:r>
    <w:r w:rsidRPr="00D02EF7">
      <w:rPr>
        <w:rFonts w:ascii="Arial Narrow" w:hAnsi="Arial Narrow"/>
        <w:b/>
        <w:bCs/>
        <w:sz w:val="16"/>
        <w:szCs w:val="16"/>
      </w:rPr>
      <w:fldChar w:fldCharType="end"/>
    </w:r>
    <w:r w:rsidRPr="00D02EF7">
      <w:rPr>
        <w:rFonts w:ascii="Arial Narrow" w:hAnsi="Arial Narrow"/>
        <w:sz w:val="16"/>
        <w:szCs w:val="16"/>
      </w:rPr>
      <w:t xml:space="preserve"> de </w:t>
    </w:r>
    <w:r w:rsidRPr="00D02EF7">
      <w:rPr>
        <w:rFonts w:ascii="Arial Narrow" w:hAnsi="Arial Narrow"/>
        <w:b/>
        <w:bCs/>
        <w:sz w:val="16"/>
        <w:szCs w:val="16"/>
      </w:rPr>
      <w:fldChar w:fldCharType="begin"/>
    </w:r>
    <w:r w:rsidRPr="00D02EF7">
      <w:rPr>
        <w:rFonts w:ascii="Arial Narrow" w:hAnsi="Arial Narrow"/>
        <w:b/>
        <w:bCs/>
        <w:sz w:val="16"/>
        <w:szCs w:val="16"/>
      </w:rPr>
      <w:instrText>NUMPAGES</w:instrText>
    </w:r>
    <w:r w:rsidRPr="00D02EF7">
      <w:rPr>
        <w:rFonts w:ascii="Arial Narrow" w:hAnsi="Arial Narrow"/>
        <w:b/>
        <w:bCs/>
        <w:sz w:val="16"/>
        <w:szCs w:val="16"/>
      </w:rPr>
      <w:fldChar w:fldCharType="separate"/>
    </w:r>
    <w:r w:rsidR="004D3DA8">
      <w:rPr>
        <w:rFonts w:ascii="Arial Narrow" w:hAnsi="Arial Narrow"/>
        <w:b/>
        <w:bCs/>
        <w:noProof/>
        <w:sz w:val="16"/>
        <w:szCs w:val="16"/>
      </w:rPr>
      <w:t>1</w:t>
    </w:r>
    <w:r w:rsidRPr="00D02EF7">
      <w:rPr>
        <w:rFonts w:ascii="Arial Narrow" w:hAnsi="Arial Narrow"/>
        <w:b/>
        <w:bCs/>
        <w:sz w:val="16"/>
        <w:szCs w:val="16"/>
      </w:rPr>
      <w:fldChar w:fldCharType="end"/>
    </w:r>
  </w:p>
  <w:p w14:paraId="214219E4" w14:textId="77777777" w:rsidR="0078064F" w:rsidRPr="00E92B42" w:rsidRDefault="00D02EF7" w:rsidP="00701591">
    <w:pPr>
      <w:pStyle w:val="Peu"/>
      <w:ind w:left="-993" w:right="-427"/>
      <w:jc w:val="center"/>
      <w:rPr>
        <w:rFonts w:ascii="Arial Narrow" w:hAnsi="Arial Narrow"/>
        <w:color w:val="A6A6A6"/>
        <w:sz w:val="16"/>
        <w:szCs w:val="16"/>
        <w:lang w:val="ca-ES"/>
      </w:rPr>
    </w:pPr>
    <w:r w:rsidRPr="00E92B42">
      <w:rPr>
        <w:rFonts w:ascii="Arial Narrow" w:hAnsi="Arial Narrow"/>
        <w:color w:val="A6A6A6"/>
        <w:sz w:val="16"/>
        <w:szCs w:val="16"/>
        <w:lang w:val="ca-ES"/>
      </w:rPr>
      <w:t xml:space="preserve">P4308600H – Marquès de Tamarit, 1 – El Molar 43736  </w:t>
    </w:r>
    <w:hyperlink r:id="rId1" w:history="1">
      <w:r w:rsidRPr="00E92B42">
        <w:rPr>
          <w:rStyle w:val="Enlla"/>
          <w:rFonts w:ascii="Arial Narrow" w:hAnsi="Arial Narrow"/>
          <w:color w:val="A6A6A6"/>
          <w:sz w:val="16"/>
          <w:szCs w:val="16"/>
          <w:u w:val="none"/>
          <w:lang w:val="ca-ES"/>
        </w:rPr>
        <w:t>http://www.molar.altanet.org/</w:t>
      </w:r>
    </w:hyperlink>
    <w:r w:rsidRPr="00E92B42">
      <w:rPr>
        <w:rFonts w:ascii="Arial Narrow" w:hAnsi="Arial Narrow"/>
        <w:color w:val="A6A6A6"/>
        <w:sz w:val="16"/>
        <w:szCs w:val="16"/>
        <w:lang w:val="ca-ES"/>
      </w:rPr>
      <w:t xml:space="preserve"> - </w:t>
    </w:r>
    <w:hyperlink r:id="rId2" w:history="1">
      <w:r w:rsidRPr="00E92B42">
        <w:rPr>
          <w:rStyle w:val="Enlla"/>
          <w:rFonts w:ascii="Arial Narrow" w:hAnsi="Arial Narrow"/>
          <w:color w:val="A6A6A6"/>
          <w:sz w:val="16"/>
          <w:szCs w:val="16"/>
          <w:u w:val="none"/>
          <w:lang w:val="ca-ES"/>
        </w:rPr>
        <w:t>aj.molar@altanet.org</w:t>
      </w:r>
    </w:hyperlink>
    <w:r w:rsidRPr="00E92B42">
      <w:rPr>
        <w:rFonts w:ascii="Arial Narrow" w:hAnsi="Arial Narrow"/>
        <w:color w:val="A6A6A6"/>
        <w:sz w:val="16"/>
        <w:szCs w:val="16"/>
        <w:lang w:val="ca-ES"/>
      </w:rPr>
      <w:t xml:space="preserve"> – Tel. 977825127</w:t>
    </w:r>
    <w:r>
      <w:rPr>
        <w:rFonts w:ascii="Arial Narrow" w:hAnsi="Arial Narrow"/>
        <w:color w:val="A6A6A6"/>
        <w:sz w:val="16"/>
        <w:szCs w:val="16"/>
        <w:lang w:val="ca-ES"/>
      </w:rPr>
      <w:t xml:space="preserve"> – Fax 977825200</w:t>
    </w:r>
    <w:r w:rsidR="0078064F">
      <w:rPr>
        <w:rFonts w:ascii="Arial Narrow" w:hAnsi="Arial Narrow"/>
        <w:color w:val="A6A6A6"/>
        <w:sz w:val="16"/>
        <w:szCs w:val="16"/>
        <w:lang w:val="ca-ES"/>
      </w:rPr>
      <w:t xml:space="preserve"> </w:t>
    </w:r>
    <w:r w:rsidR="0078064F" w:rsidRPr="00E92B42">
      <w:rPr>
        <w:rFonts w:ascii="Arial Narrow" w:hAnsi="Arial Narrow"/>
        <w:color w:val="A6A6A6"/>
        <w:sz w:val="16"/>
        <w:szCs w:val="16"/>
        <w:lang w:val="ca-ES"/>
      </w:rPr>
      <w:t>–</w:t>
    </w:r>
    <w:r w:rsidR="0078064F">
      <w:rPr>
        <w:rFonts w:ascii="Arial Narrow" w:hAnsi="Arial Narrow"/>
        <w:color w:val="A6A6A6"/>
        <w:sz w:val="16"/>
        <w:szCs w:val="16"/>
        <w:lang w:val="ca-ES"/>
      </w:rPr>
      <w:t xml:space="preserve"> INE  430859 </w:t>
    </w:r>
    <w:r w:rsidR="0078064F" w:rsidRPr="00E92B42">
      <w:rPr>
        <w:rFonts w:ascii="Arial Narrow" w:hAnsi="Arial Narrow"/>
        <w:color w:val="A6A6A6"/>
        <w:sz w:val="16"/>
        <w:szCs w:val="16"/>
        <w:lang w:val="ca-ES"/>
      </w:rPr>
      <w:t>–</w:t>
    </w:r>
    <w:r w:rsidR="0078064F">
      <w:rPr>
        <w:rFonts w:ascii="Arial Narrow" w:hAnsi="Arial Narrow"/>
        <w:color w:val="A6A6A6"/>
        <w:sz w:val="16"/>
        <w:szCs w:val="16"/>
        <w:lang w:val="ca-ES"/>
      </w:rPr>
      <w:t xml:space="preserve"> DIR3 L0143</w:t>
    </w:r>
    <w:r w:rsidR="00701591">
      <w:rPr>
        <w:rFonts w:ascii="Arial Narrow" w:hAnsi="Arial Narrow"/>
        <w:color w:val="A6A6A6"/>
        <w:sz w:val="16"/>
        <w:szCs w:val="16"/>
        <w:lang w:val="ca-ES"/>
      </w:rPr>
      <w:t>0</w:t>
    </w:r>
    <w:r w:rsidR="0078064F">
      <w:rPr>
        <w:rFonts w:ascii="Arial Narrow" w:hAnsi="Arial Narrow"/>
        <w:color w:val="A6A6A6"/>
        <w:sz w:val="16"/>
        <w:szCs w:val="16"/>
        <w:lang w:val="ca-ES"/>
      </w:rPr>
      <w:t>859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9C3C" w14:textId="77777777" w:rsidR="00951288" w:rsidRDefault="0095128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D7FA" w14:textId="77777777" w:rsidR="00B548AD" w:rsidRDefault="00B548AD">
      <w:r>
        <w:separator/>
      </w:r>
    </w:p>
  </w:footnote>
  <w:footnote w:type="continuationSeparator" w:id="0">
    <w:p w14:paraId="0163478C" w14:textId="77777777" w:rsidR="00B548AD" w:rsidRDefault="00B5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36BC" w14:textId="77777777" w:rsidR="00951288" w:rsidRDefault="0095128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EF0C" w14:textId="77777777" w:rsidR="006835EE" w:rsidRDefault="004D1DCC" w:rsidP="006835EE">
    <w:pPr>
      <w:rPr>
        <w:b/>
      </w:rPr>
    </w:pPr>
    <w:r>
      <w:rPr>
        <w:noProof/>
      </w:rPr>
      <w:drawing>
        <wp:anchor distT="0" distB="0" distL="114300" distR="114300" simplePos="0" relativeHeight="251657728" behindDoc="1" locked="0" layoutInCell="1" allowOverlap="1" wp14:anchorId="57DA7609" wp14:editId="72EF1AFF">
          <wp:simplePos x="0" y="0"/>
          <wp:positionH relativeFrom="column">
            <wp:posOffset>-422910</wp:posOffset>
          </wp:positionH>
          <wp:positionV relativeFrom="paragraph">
            <wp:posOffset>-145415</wp:posOffset>
          </wp:positionV>
          <wp:extent cx="835660" cy="111379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98350" w14:textId="77777777" w:rsidR="006835EE" w:rsidRDefault="006835EE" w:rsidP="006835EE">
    <w:pPr>
      <w:pStyle w:val="Ttol3"/>
      <w:rPr>
        <w:b w:val="0"/>
      </w:rPr>
    </w:pPr>
    <w:r>
      <w:tab/>
      <w:t xml:space="preserve">  AJUNTAMENT EL MOLAR</w:t>
    </w:r>
    <w:r>
      <w:tab/>
    </w:r>
    <w:r>
      <w:tab/>
    </w:r>
    <w:r>
      <w:tab/>
    </w:r>
    <w:r>
      <w:tab/>
    </w:r>
    <w:r>
      <w:tab/>
    </w:r>
  </w:p>
  <w:p w14:paraId="2D3F79BE" w14:textId="77777777" w:rsidR="006835EE" w:rsidRPr="00E1763F" w:rsidRDefault="006835EE" w:rsidP="006835EE">
    <w:pPr>
      <w:pStyle w:val="Ttol1"/>
      <w:rPr>
        <w:rFonts w:ascii="Arial Narrow" w:hAnsi="Arial Narrow"/>
        <w:sz w:val="20"/>
        <w:lang w:val="ca-ES"/>
      </w:rPr>
    </w:pPr>
    <w:r>
      <w:rPr>
        <w:rFonts w:ascii="Arial Narrow" w:hAnsi="Arial Narrow"/>
        <w:sz w:val="20"/>
        <w:lang w:val="ca-ES"/>
      </w:rPr>
      <w:t xml:space="preserve">                  </w:t>
    </w:r>
    <w:r w:rsidRPr="00E1763F">
      <w:rPr>
        <w:rFonts w:ascii="Arial Narrow" w:hAnsi="Arial Narrow"/>
        <w:sz w:val="20"/>
        <w:lang w:val="ca-ES"/>
      </w:rPr>
      <w:t>MARQUES DE TAMARIT, 1</w:t>
    </w:r>
  </w:p>
  <w:p w14:paraId="772E3427" w14:textId="77777777" w:rsidR="006835EE" w:rsidRPr="00E1763F" w:rsidRDefault="006835EE" w:rsidP="006835EE">
    <w:pPr>
      <w:pStyle w:val="Ttol1"/>
      <w:rPr>
        <w:rFonts w:ascii="Arial Narrow" w:hAnsi="Arial Narrow"/>
        <w:sz w:val="20"/>
        <w:lang w:val="ca-ES"/>
      </w:rPr>
    </w:pPr>
    <w:r>
      <w:rPr>
        <w:rFonts w:ascii="Arial Narrow" w:hAnsi="Arial Narrow"/>
        <w:sz w:val="20"/>
        <w:lang w:val="ca-ES"/>
      </w:rPr>
      <w:t xml:space="preserve">                  </w:t>
    </w:r>
    <w:r w:rsidRPr="00E1763F">
      <w:rPr>
        <w:rFonts w:ascii="Arial Narrow" w:hAnsi="Arial Narrow"/>
        <w:sz w:val="20"/>
        <w:lang w:val="ca-ES"/>
      </w:rPr>
      <w:t>43736 EL MOLAR</w:t>
    </w:r>
  </w:p>
  <w:p w14:paraId="4293BCF8" w14:textId="77777777" w:rsidR="006835EE" w:rsidRPr="00E1763F" w:rsidRDefault="006835EE" w:rsidP="006835EE">
    <w:pPr>
      <w:pStyle w:val="Ttol1"/>
      <w:rPr>
        <w:rFonts w:ascii="Arial Narrow" w:hAnsi="Arial Narrow"/>
        <w:sz w:val="20"/>
        <w:lang w:val="ca-ES"/>
      </w:rPr>
    </w:pPr>
    <w:r>
      <w:rPr>
        <w:rFonts w:ascii="Arial Narrow" w:hAnsi="Arial Narrow"/>
        <w:sz w:val="20"/>
        <w:lang w:val="ca-ES"/>
      </w:rPr>
      <w:t xml:space="preserve">                  </w:t>
    </w:r>
    <w:r w:rsidRPr="00E1763F">
      <w:rPr>
        <w:rFonts w:ascii="Arial Narrow" w:hAnsi="Arial Narrow"/>
        <w:sz w:val="20"/>
        <w:lang w:val="ca-ES"/>
      </w:rPr>
      <w:t>TEL.977825127 - Fax.977825200</w:t>
    </w:r>
  </w:p>
  <w:p w14:paraId="38C5593A" w14:textId="77777777" w:rsidR="00A46B4C" w:rsidRDefault="00A46B4C">
    <w:pPr>
      <w:pStyle w:val="Capalera"/>
    </w:pPr>
  </w:p>
  <w:p w14:paraId="05FCC577" w14:textId="77777777" w:rsidR="00A46B4C" w:rsidRDefault="00A46B4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D473" w14:textId="77777777" w:rsidR="00951288" w:rsidRDefault="0095128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Arial" w:hAnsi="Arial" w:cs="Arial"/>
        <w:color w:val="auto"/>
        <w:sz w:val="22"/>
        <w:highlight w:val="white"/>
        <w:shd w:val="clear" w:color="auto" w:fill="FFFFFF"/>
        <w:lang w:val="ca-ES"/>
      </w:rPr>
    </w:lvl>
  </w:abstractNum>
  <w:abstractNum w:abstractNumId="2" w15:restartNumberingAfterBreak="0">
    <w:nsid w:val="00000005"/>
    <w:multiLevelType w:val="multilevel"/>
    <w:tmpl w:val="00000005"/>
    <w:name w:val="WW8Num5"/>
    <w:lvl w:ilvl="0">
      <w:start w:val="1"/>
      <w:numFmt w:val="bullet"/>
      <w:lvlText w:val="-"/>
      <w:lvlJc w:val="left"/>
      <w:pPr>
        <w:tabs>
          <w:tab w:val="num" w:pos="822"/>
        </w:tabs>
        <w:ind w:left="822"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35B69F1"/>
    <w:multiLevelType w:val="multilevel"/>
    <w:tmpl w:val="2C7E53A6"/>
    <w:styleLink w:val="WWNum8"/>
    <w:lvl w:ilvl="0">
      <w:start w:val="1"/>
      <w:numFmt w:val="lowerLetter"/>
      <w:lvlText w:val="%1)"/>
      <w:lvlJc w:val="left"/>
      <w:pPr>
        <w:ind w:left="360" w:hanging="360"/>
      </w:pPr>
    </w:lvl>
    <w:lvl w:ilvl="1">
      <w:numFmt w:val="bullet"/>
      <w:lvlText w:val="-"/>
      <w:lvlJc w:val="left"/>
      <w:pPr>
        <w:ind w:left="732" w:hanging="360"/>
      </w:pPr>
      <w:rPr>
        <w:rFonts w:ascii="0" w:hAnsi="0"/>
      </w:rPr>
    </w:lvl>
    <w:lvl w:ilvl="2">
      <w:numFmt w:val="bullet"/>
      <w:lvlText w:val=""/>
      <w:lvlJc w:val="left"/>
      <w:pPr>
        <w:ind w:left="1452" w:hanging="180"/>
      </w:pPr>
      <w:rPr>
        <w:rFonts w:ascii="Symbol" w:hAnsi="Symbol"/>
      </w:r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4" w15:restartNumberingAfterBreak="0">
    <w:nsid w:val="037308CE"/>
    <w:multiLevelType w:val="multilevel"/>
    <w:tmpl w:val="FB0C7FC4"/>
    <w:lvl w:ilvl="0">
      <w:start w:val="1"/>
      <w:numFmt w:val="lowerLetter"/>
      <w:lvlText w:val="%1)"/>
      <w:lvlJc w:val="left"/>
      <w:pPr>
        <w:tabs>
          <w:tab w:val="num" w:pos="360"/>
        </w:tabs>
        <w:ind w:left="360" w:hanging="360"/>
      </w:pPr>
    </w:lvl>
    <w:lvl w:ilvl="1">
      <w:start w:val="2"/>
      <w:numFmt w:val="bullet"/>
      <w:lvlText w:val="-"/>
      <w:lvlJc w:val="left"/>
      <w:pPr>
        <w:tabs>
          <w:tab w:val="num" w:pos="732"/>
        </w:tabs>
        <w:ind w:left="732" w:hanging="360"/>
      </w:pPr>
      <w:rPr>
        <w:rFonts w:ascii="Times New Roman" w:hAnsi="Times New Roman" w:cs="Times New Roman" w:hint="default"/>
      </w:rPr>
    </w:lvl>
    <w:lvl w:ilvl="2">
      <w:start w:val="1"/>
      <w:numFmt w:val="bullet"/>
      <w:lvlText w:val=""/>
      <w:lvlJc w:val="left"/>
      <w:pPr>
        <w:tabs>
          <w:tab w:val="num" w:pos="1452"/>
        </w:tabs>
        <w:ind w:left="1452" w:hanging="180"/>
      </w:pPr>
      <w:rPr>
        <w:rFonts w:ascii="Symbol" w:hAnsi="Symbol" w:cs="Symbol" w:hint="default"/>
      </w:r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5" w15:restartNumberingAfterBreak="0">
    <w:nsid w:val="04ED2AD2"/>
    <w:multiLevelType w:val="hybridMultilevel"/>
    <w:tmpl w:val="97F2CC54"/>
    <w:lvl w:ilvl="0" w:tplc="226CF0CA">
      <w:start w:val="1"/>
      <w:numFmt w:val="lowerLetter"/>
      <w:lvlText w:val="%1)"/>
      <w:lvlJc w:val="left"/>
      <w:pPr>
        <w:tabs>
          <w:tab w:val="num" w:pos="720"/>
        </w:tabs>
        <w:ind w:left="720" w:hanging="360"/>
      </w:pPr>
      <w:rPr>
        <w:rFonts w:hint="default"/>
      </w:rPr>
    </w:lvl>
    <w:lvl w:ilvl="1" w:tplc="3DDCA72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5AF2FE0"/>
    <w:multiLevelType w:val="multilevel"/>
    <w:tmpl w:val="C6F64C92"/>
    <w:styleLink w:val="WW8Num8"/>
    <w:lvl w:ilvl="0">
      <w:start w:val="1"/>
      <w:numFmt w:val="decimal"/>
      <w:lvlText w:val="%1."/>
      <w:lvlJc w:val="left"/>
      <w:pPr>
        <w:ind w:left="360" w:hanging="360"/>
      </w:pPr>
      <w:rPr>
        <w:rFonts w:cs="Arial"/>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CB64FF"/>
    <w:multiLevelType w:val="hybridMultilevel"/>
    <w:tmpl w:val="8A4CE69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7FD1288"/>
    <w:multiLevelType w:val="multilevel"/>
    <w:tmpl w:val="645238E6"/>
    <w:lvl w:ilvl="0">
      <w:start w:val="1"/>
      <w:numFmt w:val="bullet"/>
      <w:lvlText w:val="-"/>
      <w:lvlJc w:val="left"/>
      <w:pPr>
        <w:tabs>
          <w:tab w:val="num" w:pos="822"/>
        </w:tabs>
        <w:ind w:left="822" w:hanging="360"/>
      </w:pPr>
      <w:rPr>
        <w:rFonts w:ascii="Times New Roman" w:hAnsi="Times New Roman" w:cs="Times New Roman" w:hint="default"/>
      </w:rPr>
    </w:lvl>
    <w:lvl w:ilvl="1">
      <w:start w:val="1"/>
      <w:numFmt w:val="bullet"/>
      <w:lvlText w:val="o"/>
      <w:lvlJc w:val="left"/>
      <w:pPr>
        <w:tabs>
          <w:tab w:val="num" w:pos="1542"/>
        </w:tabs>
        <w:ind w:left="1542" w:hanging="360"/>
      </w:pPr>
      <w:rPr>
        <w:rFonts w:ascii="Courier New" w:hAnsi="Courier New" w:cs="Courier New" w:hint="default"/>
      </w:rPr>
    </w:lvl>
    <w:lvl w:ilvl="2">
      <w:start w:val="1"/>
      <w:numFmt w:val="bullet"/>
      <w:lvlText w:val=""/>
      <w:lvlJc w:val="left"/>
      <w:pPr>
        <w:tabs>
          <w:tab w:val="num" w:pos="2262"/>
        </w:tabs>
        <w:ind w:left="2262" w:hanging="360"/>
      </w:pPr>
      <w:rPr>
        <w:rFonts w:ascii="Wingdings" w:hAnsi="Wingdings" w:cs="Wingdings" w:hint="default"/>
      </w:rPr>
    </w:lvl>
    <w:lvl w:ilvl="3">
      <w:start w:val="1"/>
      <w:numFmt w:val="bullet"/>
      <w:lvlText w:val=""/>
      <w:lvlJc w:val="left"/>
      <w:pPr>
        <w:tabs>
          <w:tab w:val="num" w:pos="2982"/>
        </w:tabs>
        <w:ind w:left="2982" w:hanging="360"/>
      </w:pPr>
      <w:rPr>
        <w:rFonts w:ascii="Symbol" w:hAnsi="Symbol" w:cs="Symbol" w:hint="default"/>
      </w:rPr>
    </w:lvl>
    <w:lvl w:ilvl="4">
      <w:start w:val="1"/>
      <w:numFmt w:val="bullet"/>
      <w:lvlText w:val="o"/>
      <w:lvlJc w:val="left"/>
      <w:pPr>
        <w:tabs>
          <w:tab w:val="num" w:pos="3702"/>
        </w:tabs>
        <w:ind w:left="3702" w:hanging="360"/>
      </w:pPr>
      <w:rPr>
        <w:rFonts w:ascii="Courier New" w:hAnsi="Courier New" w:cs="Courier New" w:hint="default"/>
      </w:rPr>
    </w:lvl>
    <w:lvl w:ilvl="5">
      <w:start w:val="1"/>
      <w:numFmt w:val="bullet"/>
      <w:lvlText w:val=""/>
      <w:lvlJc w:val="left"/>
      <w:pPr>
        <w:tabs>
          <w:tab w:val="num" w:pos="4422"/>
        </w:tabs>
        <w:ind w:left="4422" w:hanging="360"/>
      </w:pPr>
      <w:rPr>
        <w:rFonts w:ascii="Wingdings" w:hAnsi="Wingdings" w:cs="Wingdings" w:hint="default"/>
      </w:rPr>
    </w:lvl>
    <w:lvl w:ilvl="6">
      <w:start w:val="1"/>
      <w:numFmt w:val="bullet"/>
      <w:lvlText w:val=""/>
      <w:lvlJc w:val="left"/>
      <w:pPr>
        <w:tabs>
          <w:tab w:val="num" w:pos="5142"/>
        </w:tabs>
        <w:ind w:left="5142" w:hanging="360"/>
      </w:pPr>
      <w:rPr>
        <w:rFonts w:ascii="Symbol" w:hAnsi="Symbol" w:cs="Symbol" w:hint="default"/>
      </w:rPr>
    </w:lvl>
    <w:lvl w:ilvl="7">
      <w:start w:val="1"/>
      <w:numFmt w:val="bullet"/>
      <w:lvlText w:val="o"/>
      <w:lvlJc w:val="left"/>
      <w:pPr>
        <w:tabs>
          <w:tab w:val="num" w:pos="5862"/>
        </w:tabs>
        <w:ind w:left="5862" w:hanging="360"/>
      </w:pPr>
      <w:rPr>
        <w:rFonts w:ascii="Courier New" w:hAnsi="Courier New" w:cs="Courier New" w:hint="default"/>
      </w:rPr>
    </w:lvl>
    <w:lvl w:ilvl="8">
      <w:start w:val="1"/>
      <w:numFmt w:val="bullet"/>
      <w:lvlText w:val=""/>
      <w:lvlJc w:val="left"/>
      <w:pPr>
        <w:tabs>
          <w:tab w:val="num" w:pos="6582"/>
        </w:tabs>
        <w:ind w:left="6582" w:hanging="360"/>
      </w:pPr>
      <w:rPr>
        <w:rFonts w:ascii="Wingdings" w:hAnsi="Wingdings" w:cs="Wingdings" w:hint="default"/>
      </w:rPr>
    </w:lvl>
  </w:abstractNum>
  <w:abstractNum w:abstractNumId="9" w15:restartNumberingAfterBreak="0">
    <w:nsid w:val="093F755A"/>
    <w:multiLevelType w:val="hybridMultilevel"/>
    <w:tmpl w:val="6CA6B0D0"/>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0" w15:restartNumberingAfterBreak="0">
    <w:nsid w:val="0A06457D"/>
    <w:multiLevelType w:val="multilevel"/>
    <w:tmpl w:val="15ACBD9A"/>
    <w:styleLink w:val="WW8Num131"/>
    <w:lvl w:ilvl="0">
      <w:numFmt w:val="bullet"/>
      <w:lvlText w:val="-"/>
      <w:lvlJc w:val="left"/>
      <w:pPr>
        <w:ind w:left="822" w:hanging="360"/>
      </w:pPr>
      <w:rPr>
        <w:rFonts w:ascii="0" w:hAnsi="0"/>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1" w15:restartNumberingAfterBreak="0">
    <w:nsid w:val="0AE51F5C"/>
    <w:multiLevelType w:val="hybridMultilevel"/>
    <w:tmpl w:val="C9DA3834"/>
    <w:lvl w:ilvl="0" w:tplc="62609592">
      <w:numFmt w:val="bullet"/>
      <w:lvlText w:val="-"/>
      <w:lvlJc w:val="left"/>
      <w:pPr>
        <w:ind w:left="720" w:hanging="360"/>
      </w:pPr>
      <w:rPr>
        <w:rFonts w:ascii="Arial" w:eastAsia="NSimSun" w:hAnsi="Arial" w:cs="Arial" w:hint="default"/>
      </w:rPr>
    </w:lvl>
    <w:lvl w:ilvl="1" w:tplc="99BE8CB8">
      <w:numFmt w:val="bullet"/>
      <w:lvlText w:val="·"/>
      <w:lvlJc w:val="left"/>
      <w:pPr>
        <w:ind w:left="1440" w:hanging="360"/>
      </w:pPr>
      <w:rPr>
        <w:rFonts w:ascii="Arial" w:eastAsia="NSimSun"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0C595396"/>
    <w:multiLevelType w:val="hybridMultilevel"/>
    <w:tmpl w:val="97F2CC54"/>
    <w:lvl w:ilvl="0" w:tplc="226CF0CA">
      <w:start w:val="1"/>
      <w:numFmt w:val="lowerLetter"/>
      <w:lvlText w:val="%1)"/>
      <w:lvlJc w:val="left"/>
      <w:pPr>
        <w:tabs>
          <w:tab w:val="num" w:pos="720"/>
        </w:tabs>
        <w:ind w:left="720" w:hanging="360"/>
      </w:pPr>
      <w:rPr>
        <w:rFonts w:hint="default"/>
      </w:rPr>
    </w:lvl>
    <w:lvl w:ilvl="1" w:tplc="3DDCA72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C7F1D6F"/>
    <w:multiLevelType w:val="multilevel"/>
    <w:tmpl w:val="E106494E"/>
    <w:styleLink w:val="WW8Num20"/>
    <w:lvl w:ilvl="0">
      <w:start w:val="1"/>
      <w:numFmt w:val="decimal"/>
      <w:lvlText w:val="%1."/>
      <w:lvlJc w:val="left"/>
      <w:rPr>
        <w:rFonts w:ascii="Arial" w:hAnsi="Arial" w:cs="Arial"/>
        <w:color w:val="000000"/>
        <w:sz w:val="22"/>
        <w:szCs w:val="22"/>
        <w:lang w:val="ca-ES"/>
      </w:rPr>
    </w:lvl>
    <w:lvl w:ilvl="1">
      <w:start w:val="1"/>
      <w:numFmt w:val="lowerLetter"/>
      <w:lvlText w:val="%2)"/>
      <w:lvlJc w:val="left"/>
      <w:pPr>
        <w:ind w:left="1080" w:hanging="360"/>
      </w:pPr>
      <w:rPr>
        <w:rFonts w:ascii="Arial" w:hAnsi="Arial" w:cs="Arial"/>
        <w:color w:val="000000"/>
        <w:sz w:val="22"/>
        <w:szCs w:val="22"/>
        <w:lang w:val="ca-E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25D2D98"/>
    <w:multiLevelType w:val="multilevel"/>
    <w:tmpl w:val="9A402516"/>
    <w:lvl w:ilvl="0">
      <w:start w:val="1"/>
      <w:numFmt w:val="bullet"/>
      <w:lvlText w:val="-"/>
      <w:lvlJc w:val="left"/>
      <w:pPr>
        <w:tabs>
          <w:tab w:val="num" w:pos="822"/>
        </w:tabs>
        <w:ind w:left="822"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5701DA4"/>
    <w:multiLevelType w:val="multilevel"/>
    <w:tmpl w:val="AF9EEEEC"/>
    <w:styleLink w:val="WW8Num12"/>
    <w:lvl w:ilvl="0">
      <w:numFmt w:val="bullet"/>
      <w:lvlText w:val="-"/>
      <w:lvlJc w:val="left"/>
      <w:pPr>
        <w:ind w:left="360" w:hanging="360"/>
      </w:pPr>
      <w:rPr>
        <w:rFonts w:ascii="Arial" w:hAnsi="Arial" w:cs="Arial"/>
        <w:sz w:val="22"/>
        <w:szCs w:val="22"/>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699103E"/>
    <w:multiLevelType w:val="hybridMultilevel"/>
    <w:tmpl w:val="447E294C"/>
    <w:lvl w:ilvl="0" w:tplc="E2625D5E">
      <w:numFmt w:val="bullet"/>
      <w:lvlText w:val=""/>
      <w:lvlJc w:val="left"/>
      <w:pPr>
        <w:tabs>
          <w:tab w:val="num" w:pos="900"/>
        </w:tabs>
        <w:ind w:left="900" w:hanging="540"/>
      </w:pPr>
      <w:rPr>
        <w:rFonts w:ascii="Symbol" w:eastAsia="Times New Roman" w:hAnsi="Symbol" w:cs="Arial" w:hint="default"/>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15FB"/>
    <w:multiLevelType w:val="multilevel"/>
    <w:tmpl w:val="DC0C5B24"/>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8" w15:restartNumberingAfterBreak="0">
    <w:nsid w:val="18385BB6"/>
    <w:multiLevelType w:val="multilevel"/>
    <w:tmpl w:val="3D728CAA"/>
    <w:lvl w:ilvl="0">
      <w:start w:val="2"/>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8977C07"/>
    <w:multiLevelType w:val="multilevel"/>
    <w:tmpl w:val="FDC8A80C"/>
    <w:styleLink w:val="WW8Num2"/>
    <w:lvl w:ilvl="0">
      <w:start w:val="1"/>
      <w:numFmt w:val="lowerLetter"/>
      <w:lvlText w:val="%1)"/>
      <w:lvlJc w:val="left"/>
      <w:pPr>
        <w:ind w:left="720" w:hanging="360"/>
      </w:pPr>
      <w:rPr>
        <w:rFonts w:cs="Arial"/>
        <w:sz w:val="22"/>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95F7AD5"/>
    <w:multiLevelType w:val="hybridMultilevel"/>
    <w:tmpl w:val="104ED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9FD232F"/>
    <w:multiLevelType w:val="multilevel"/>
    <w:tmpl w:val="ECDC7224"/>
    <w:lvl w:ilvl="0">
      <w:start w:val="1"/>
      <w:numFmt w:val="lowerLetter"/>
      <w:lvlText w:val="%1)"/>
      <w:lvlJc w:val="left"/>
      <w:pPr>
        <w:tabs>
          <w:tab w:val="num" w:pos="360"/>
        </w:tabs>
        <w:ind w:left="360" w:hanging="360"/>
      </w:pPr>
    </w:lvl>
    <w:lvl w:ilvl="1">
      <w:start w:val="2"/>
      <w:numFmt w:val="bullet"/>
      <w:lvlText w:val="-"/>
      <w:lvlJc w:val="left"/>
      <w:pPr>
        <w:tabs>
          <w:tab w:val="num" w:pos="732"/>
        </w:tabs>
        <w:ind w:left="732" w:hanging="360"/>
      </w:pPr>
      <w:rPr>
        <w:rFonts w:ascii="Times New Roman" w:hAnsi="Times New Roman" w:cs="Times New Roman" w:hint="default"/>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22" w15:restartNumberingAfterBreak="0">
    <w:nsid w:val="1D922B2B"/>
    <w:multiLevelType w:val="hybridMultilevel"/>
    <w:tmpl w:val="91D2D1E8"/>
    <w:lvl w:ilvl="0" w:tplc="A5D68F4E">
      <w:start w:val="1"/>
      <w:numFmt w:val="bullet"/>
      <w:lvlText w:val="-"/>
      <w:lvlJc w:val="left"/>
      <w:pPr>
        <w:ind w:left="720" w:hanging="360"/>
      </w:pPr>
      <w:rPr>
        <w:rFonts w:ascii="Suez One" w:hAnsi="Suez One"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0587DA6"/>
    <w:multiLevelType w:val="multilevel"/>
    <w:tmpl w:val="469C5BC4"/>
    <w:styleLink w:val="WW8Num3"/>
    <w:lvl w:ilvl="0">
      <w:numFmt w:val="bullet"/>
      <w:lvlText w:val="-"/>
      <w:lvlJc w:val="left"/>
      <w:pPr>
        <w:ind w:left="360" w:hanging="360"/>
      </w:pPr>
      <w:rPr>
        <w:rFonts w:ascii="Arial" w:hAnsi="Arial" w:cs="Arial"/>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4EE7310"/>
    <w:multiLevelType w:val="multilevel"/>
    <w:tmpl w:val="DD7094D4"/>
    <w:styleLink w:val="WW8Num11"/>
    <w:lvl w:ilvl="0">
      <w:numFmt w:val="bullet"/>
      <w:lvlText w:val="-"/>
      <w:lvlJc w:val="left"/>
      <w:pPr>
        <w:ind w:left="360" w:hanging="360"/>
      </w:pPr>
      <w:rPr>
        <w:rFonts w:ascii="Arial" w:hAnsi="Arial" w:cs="Arial"/>
        <w:color w:val="000000"/>
        <w:sz w:val="22"/>
        <w:szCs w:val="22"/>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5544EDD"/>
    <w:multiLevelType w:val="multilevel"/>
    <w:tmpl w:val="7C6A81FA"/>
    <w:styleLink w:val="WW8Num14"/>
    <w:lvl w:ilvl="0">
      <w:numFmt w:val="bullet"/>
      <w:lvlText w:val=""/>
      <w:lvlJc w:val="left"/>
      <w:rPr>
        <w:rFonts w:ascii="Symbol" w:hAnsi="Symbol" w:cs="Symbol"/>
        <w:color w:val="000000"/>
        <w:sz w:val="20"/>
        <w:szCs w:val="20"/>
        <w:lang w:eastAsia="es-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7DF5F18"/>
    <w:multiLevelType w:val="multilevel"/>
    <w:tmpl w:val="AC70C336"/>
    <w:styleLink w:val="WW8Num16"/>
    <w:lvl w:ilvl="0">
      <w:numFmt w:val="bullet"/>
      <w:lvlText w:val="-"/>
      <w:lvlJc w:val="left"/>
      <w:pPr>
        <w:ind w:left="720" w:hanging="360"/>
      </w:pPr>
      <w:rPr>
        <w:rFonts w:ascii="Times New Roman" w:hAnsi="Times New Roman" w:cs="Times New Roman"/>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9D91909"/>
    <w:multiLevelType w:val="hybridMultilevel"/>
    <w:tmpl w:val="964674D0"/>
    <w:lvl w:ilvl="0" w:tplc="0C0A0001">
      <w:start w:val="1"/>
      <w:numFmt w:val="bullet"/>
      <w:lvlText w:val=""/>
      <w:lvlJc w:val="left"/>
      <w:pPr>
        <w:tabs>
          <w:tab w:val="num" w:pos="720"/>
        </w:tabs>
        <w:ind w:left="720" w:hanging="360"/>
      </w:pPr>
      <w:rPr>
        <w:rFonts w:ascii="Symbol" w:hAnsi="Symbol" w:hint="default"/>
      </w:rPr>
    </w:lvl>
    <w:lvl w:ilvl="1" w:tplc="C35429C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ADB475A"/>
    <w:multiLevelType w:val="hybridMultilevel"/>
    <w:tmpl w:val="97F2CC54"/>
    <w:lvl w:ilvl="0" w:tplc="226CF0CA">
      <w:start w:val="1"/>
      <w:numFmt w:val="lowerLetter"/>
      <w:lvlText w:val="%1)"/>
      <w:lvlJc w:val="left"/>
      <w:pPr>
        <w:tabs>
          <w:tab w:val="num" w:pos="720"/>
        </w:tabs>
        <w:ind w:left="720" w:hanging="360"/>
      </w:pPr>
      <w:rPr>
        <w:rFonts w:hint="default"/>
      </w:rPr>
    </w:lvl>
    <w:lvl w:ilvl="1" w:tplc="3DDCA72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CB42873"/>
    <w:multiLevelType w:val="hybridMultilevel"/>
    <w:tmpl w:val="19BE1686"/>
    <w:lvl w:ilvl="0" w:tplc="2280CE5C">
      <w:start w:val="2"/>
      <w:numFmt w:val="bullet"/>
      <w:lvlText w:val="-"/>
      <w:lvlJc w:val="left"/>
      <w:pPr>
        <w:ind w:left="360" w:hanging="360"/>
      </w:pPr>
      <w:rPr>
        <w:rFonts w:ascii="Times New Roman" w:hAnsi="Times New Roman" w:cs="Times New Roman" w:hint="default"/>
        <w:color w:val="auto"/>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2D9437AF"/>
    <w:multiLevelType w:val="multilevel"/>
    <w:tmpl w:val="DDDCD874"/>
    <w:styleLink w:val="WW8Num18"/>
    <w:lvl w:ilvl="0">
      <w:start w:val="1"/>
      <w:numFmt w:val="lowerLetter"/>
      <w:lvlText w:val="%1)"/>
      <w:lvlJc w:val="left"/>
      <w:pPr>
        <w:ind w:left="360" w:hanging="360"/>
      </w:pPr>
    </w:lvl>
    <w:lvl w:ilvl="1">
      <w:numFmt w:val="bullet"/>
      <w:lvlText w:val="-"/>
      <w:lvlJc w:val="left"/>
      <w:pPr>
        <w:ind w:left="732" w:hanging="360"/>
      </w:pPr>
      <w:rPr>
        <w:rFonts w:ascii="Times New Roman" w:hAnsi="Times New Roman" w:cs="Times New Roman"/>
        <w:color w:val="000000"/>
        <w:sz w:val="22"/>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31" w15:restartNumberingAfterBreak="0">
    <w:nsid w:val="2F1E5D52"/>
    <w:multiLevelType w:val="multilevel"/>
    <w:tmpl w:val="8604E602"/>
    <w:lvl w:ilvl="0">
      <w:start w:val="1"/>
      <w:numFmt w:val="lowerLetter"/>
      <w:lvlText w:val="%1)"/>
      <w:lvlJc w:val="left"/>
      <w:pPr>
        <w:tabs>
          <w:tab w:val="num" w:pos="360"/>
        </w:tabs>
        <w:ind w:left="360" w:hanging="360"/>
      </w:pPr>
    </w:lvl>
    <w:lvl w:ilvl="1">
      <w:start w:val="2"/>
      <w:numFmt w:val="bullet"/>
      <w:lvlText w:val="-"/>
      <w:lvlJc w:val="left"/>
      <w:pPr>
        <w:tabs>
          <w:tab w:val="num" w:pos="732"/>
        </w:tabs>
        <w:ind w:left="732" w:hanging="360"/>
      </w:pPr>
      <w:rPr>
        <w:rFonts w:ascii="Times New Roman" w:hAnsi="Times New Roman" w:cs="Times New Roman" w:hint="default"/>
      </w:rPr>
    </w:lvl>
    <w:lvl w:ilvl="2">
      <w:start w:val="1"/>
      <w:numFmt w:val="bullet"/>
      <w:lvlText w:val="-"/>
      <w:lvlJc w:val="left"/>
      <w:pPr>
        <w:ind w:left="1632" w:hanging="360"/>
      </w:pPr>
      <w:rPr>
        <w:rFonts w:ascii="Suez One" w:hAnsi="Suez One" w:hint="default"/>
      </w:r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32" w15:restartNumberingAfterBreak="0">
    <w:nsid w:val="308D4887"/>
    <w:multiLevelType w:val="hybridMultilevel"/>
    <w:tmpl w:val="285800E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36006CFF"/>
    <w:multiLevelType w:val="multilevel"/>
    <w:tmpl w:val="9384C4E8"/>
    <w:styleLink w:val="WWNum2"/>
    <w:lvl w:ilvl="0">
      <w:start w:val="1"/>
      <w:numFmt w:val="lowerLetter"/>
      <w:lvlText w:val="%1)"/>
      <w:lvlJc w:val="left"/>
      <w:pPr>
        <w:ind w:left="360" w:hanging="360"/>
      </w:pPr>
    </w:lvl>
    <w:lvl w:ilvl="1">
      <w:numFmt w:val="bullet"/>
      <w:lvlText w:val="-"/>
      <w:lvlJc w:val="left"/>
      <w:pPr>
        <w:ind w:left="732" w:hanging="360"/>
      </w:pPr>
      <w:rPr>
        <w:rFonts w:ascii="0" w:hAnsi="0"/>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34" w15:restartNumberingAfterBreak="0">
    <w:nsid w:val="37736313"/>
    <w:multiLevelType w:val="multilevel"/>
    <w:tmpl w:val="4B66F3E2"/>
    <w:styleLink w:val="WWNum9"/>
    <w:lvl w:ilvl="0">
      <w:start w:val="1"/>
      <w:numFmt w:val="lowerLetter"/>
      <w:lvlText w:val="%1)"/>
      <w:lvlJc w:val="left"/>
      <w:pPr>
        <w:ind w:left="360" w:hanging="360"/>
      </w:pPr>
    </w:lvl>
    <w:lvl w:ilvl="1">
      <w:numFmt w:val="bullet"/>
      <w:lvlText w:val="-"/>
      <w:lvlJc w:val="left"/>
      <w:pPr>
        <w:ind w:left="732" w:hanging="360"/>
      </w:pPr>
      <w:rPr>
        <w:rFonts w:ascii="0" w:hAnsi="0"/>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35" w15:restartNumberingAfterBreak="0">
    <w:nsid w:val="37D4077B"/>
    <w:multiLevelType w:val="multilevel"/>
    <w:tmpl w:val="66BEF058"/>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8A3608"/>
    <w:multiLevelType w:val="multilevel"/>
    <w:tmpl w:val="01DA5D8C"/>
    <w:styleLink w:val="WW8Num17"/>
    <w:lvl w:ilvl="0">
      <w:numFmt w:val="bullet"/>
      <w:lvlText w:val="-"/>
      <w:lvlJc w:val="left"/>
      <w:pPr>
        <w:ind w:left="822" w:hanging="360"/>
      </w:pPr>
      <w:rPr>
        <w:rFonts w:ascii="Times New Roman" w:hAnsi="Times New Roman" w:cs="Times New Roman"/>
        <w:color w:val="000000"/>
        <w:spacing w:val="-1"/>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BB43A93"/>
    <w:multiLevelType w:val="hybridMultilevel"/>
    <w:tmpl w:val="9872EABA"/>
    <w:lvl w:ilvl="0" w:tplc="C6B834D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3C2E7C04"/>
    <w:multiLevelType w:val="multilevel"/>
    <w:tmpl w:val="D5965D8C"/>
    <w:styleLink w:val="WW8Num1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0553AEC"/>
    <w:multiLevelType w:val="multilevel"/>
    <w:tmpl w:val="757EEE54"/>
    <w:styleLink w:val="WW8Num6"/>
    <w:lvl w:ilvl="0">
      <w:numFmt w:val="bullet"/>
      <w:lvlText w:val="-"/>
      <w:lvlJc w:val="left"/>
      <w:pPr>
        <w:ind w:left="360" w:hanging="360"/>
      </w:pPr>
      <w:rPr>
        <w:rFonts w:ascii="Arial" w:hAnsi="Arial" w:cs="Arial"/>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0AF2BE4"/>
    <w:multiLevelType w:val="hybridMultilevel"/>
    <w:tmpl w:val="05445444"/>
    <w:lvl w:ilvl="0" w:tplc="A5D68F4E">
      <w:start w:val="1"/>
      <w:numFmt w:val="bullet"/>
      <w:lvlText w:val="-"/>
      <w:lvlJc w:val="left"/>
      <w:pPr>
        <w:ind w:left="720" w:hanging="360"/>
      </w:pPr>
      <w:rPr>
        <w:rFonts w:ascii="Suez One" w:hAnsi="Suez One"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41466E3F"/>
    <w:multiLevelType w:val="hybridMultilevel"/>
    <w:tmpl w:val="6C58098C"/>
    <w:lvl w:ilvl="0" w:tplc="A5D68F4E">
      <w:start w:val="1"/>
      <w:numFmt w:val="bullet"/>
      <w:lvlText w:val="-"/>
      <w:lvlJc w:val="left"/>
      <w:pPr>
        <w:ind w:left="720" w:hanging="360"/>
      </w:pPr>
      <w:rPr>
        <w:rFonts w:ascii="Suez One" w:hAnsi="Suez One"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1912513"/>
    <w:multiLevelType w:val="multilevel"/>
    <w:tmpl w:val="18D03538"/>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6EF0DA6"/>
    <w:multiLevelType w:val="hybridMultilevel"/>
    <w:tmpl w:val="B3D6A1C4"/>
    <w:lvl w:ilvl="0" w:tplc="307A2FA6">
      <w:start w:val="1"/>
      <w:numFmt w:val="bullet"/>
      <w:lvlText w:val=""/>
      <w:lvlJc w:val="left"/>
      <w:pPr>
        <w:tabs>
          <w:tab w:val="num" w:pos="36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EF54B0"/>
    <w:multiLevelType w:val="hybridMultilevel"/>
    <w:tmpl w:val="6128C4E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4AD34BFA"/>
    <w:multiLevelType w:val="multilevel"/>
    <w:tmpl w:val="E1E22CDC"/>
    <w:styleLink w:val="WW8Num5"/>
    <w:lvl w:ilvl="0">
      <w:start w:val="1"/>
      <w:numFmt w:val="lowerLetter"/>
      <w:pStyle w:val="Llistaambpics"/>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DF7462D"/>
    <w:multiLevelType w:val="multilevel"/>
    <w:tmpl w:val="D4DC9CAE"/>
    <w:styleLink w:val="WW8Num13"/>
    <w:lvl w:ilvl="0">
      <w:numFmt w:val="bullet"/>
      <w:lvlText w:val="-"/>
      <w:lvlJc w:val="left"/>
      <w:pPr>
        <w:ind w:left="360" w:hanging="360"/>
      </w:pPr>
      <w:rPr>
        <w:rFonts w:ascii="Arial" w:hAnsi="Arial" w:cs="Arial"/>
      </w:rPr>
    </w:lvl>
    <w:lvl w:ilvl="1">
      <w:numFmt w:val="bullet"/>
      <w:lvlText w:val=""/>
      <w:lvlJc w:val="left"/>
      <w:pPr>
        <w:ind w:left="1440" w:hanging="360"/>
      </w:pPr>
      <w:rPr>
        <w:rFonts w:ascii="Symbol" w:hAnsi="Symbol" w:cs="Symbol"/>
        <w:b w:val="0"/>
        <w:i w:val="0"/>
        <w:color w:val="000000"/>
        <w:sz w:val="22"/>
        <w:szCs w:val="22"/>
        <w:lang w:val="ca-E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4E2F36E4"/>
    <w:multiLevelType w:val="multilevel"/>
    <w:tmpl w:val="0024E5A8"/>
    <w:styleLink w:val="WW8Num7"/>
    <w:lvl w:ilvl="0">
      <w:start w:val="1"/>
      <w:numFmt w:val="lowerLetter"/>
      <w:lvlText w:val="%1)"/>
      <w:lvlJc w:val="left"/>
      <w:pPr>
        <w:ind w:left="720" w:hanging="360"/>
      </w:pPr>
      <w:rPr>
        <w:rFonts w:cs="Arial"/>
        <w:color w:val="000000"/>
        <w:sz w:val="22"/>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EB8247C"/>
    <w:multiLevelType w:val="hybridMultilevel"/>
    <w:tmpl w:val="97F2CC54"/>
    <w:lvl w:ilvl="0" w:tplc="0C0A0001">
      <w:start w:val="1"/>
      <w:numFmt w:val="bullet"/>
      <w:lvlText w:val=""/>
      <w:lvlJc w:val="left"/>
      <w:pPr>
        <w:tabs>
          <w:tab w:val="num" w:pos="720"/>
        </w:tabs>
        <w:ind w:left="720" w:hanging="360"/>
      </w:pPr>
      <w:rPr>
        <w:rFonts w:ascii="Symbol" w:hAnsi="Symbol" w:hint="default"/>
      </w:rPr>
    </w:lvl>
    <w:lvl w:ilvl="1" w:tplc="3DDCA72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1A73F21"/>
    <w:multiLevelType w:val="hybridMultilevel"/>
    <w:tmpl w:val="3BCC8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4EF2DD5"/>
    <w:multiLevelType w:val="hybridMultilevel"/>
    <w:tmpl w:val="5A9A3630"/>
    <w:lvl w:ilvl="0" w:tplc="112059FA">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60A73EE"/>
    <w:multiLevelType w:val="hybridMultilevel"/>
    <w:tmpl w:val="51A0C07E"/>
    <w:lvl w:ilvl="0" w:tplc="FFFFFFFF">
      <w:start w:val="1"/>
      <w:numFmt w:val="bullet"/>
      <w:lvlText w:val="-"/>
      <w:lvlJc w:val="left"/>
      <w:pPr>
        <w:ind w:left="720" w:hanging="360"/>
      </w:pPr>
      <w:rPr>
        <w:rFonts w:ascii="Suez One" w:hAnsi="Suez One" w:hint="default"/>
      </w:rPr>
    </w:lvl>
    <w:lvl w:ilvl="1" w:tplc="C6B834D0">
      <w:numFmt w:val="bullet"/>
      <w:lvlText w:val="•"/>
      <w:lvlJc w:val="left"/>
      <w:pPr>
        <w:ind w:left="1440" w:hanging="360"/>
      </w:pPr>
      <w:rPr>
        <w:rFonts w:ascii="Arial" w:eastAsia="Calibri" w:hAnsi="Arial" w:cs="Arial" w:hint="default"/>
      </w:rPr>
    </w:lvl>
    <w:lvl w:ilvl="2" w:tplc="FFFFFFFF">
      <w:numFmt w:val="bullet"/>
      <w:lvlText w:val="·"/>
      <w:lvlJc w:val="left"/>
      <w:pPr>
        <w:ind w:left="2160" w:hanging="360"/>
      </w:pPr>
      <w:rPr>
        <w:rFonts w:ascii="Arial" w:eastAsia="NSimSu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655450B"/>
    <w:multiLevelType w:val="hybridMultilevel"/>
    <w:tmpl w:val="ACDE7228"/>
    <w:lvl w:ilvl="0" w:tplc="FDD6B404">
      <w:numFmt w:val="bullet"/>
      <w:lvlText w:val=""/>
      <w:lvlJc w:val="left"/>
      <w:pPr>
        <w:tabs>
          <w:tab w:val="num" w:pos="1986"/>
        </w:tabs>
        <w:ind w:left="1986" w:hanging="570"/>
      </w:pPr>
      <w:rPr>
        <w:rFonts w:ascii="Symbol" w:eastAsia="Times New Roman" w:hAnsi="Symbol" w:cs="Arial" w:hint="default"/>
      </w:rPr>
    </w:lvl>
    <w:lvl w:ilvl="1" w:tplc="0A1AC700">
      <w:numFmt w:val="bullet"/>
      <w:lvlText w:val=""/>
      <w:lvlJc w:val="left"/>
      <w:pPr>
        <w:tabs>
          <w:tab w:val="num" w:pos="2496"/>
        </w:tabs>
        <w:ind w:left="2496" w:hanging="360"/>
      </w:pPr>
      <w:rPr>
        <w:rFonts w:ascii="Symbol" w:eastAsia="Times New Roman" w:hAnsi="Symbol" w:cs="Arial"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3" w15:restartNumberingAfterBreak="0">
    <w:nsid w:val="57EF40B0"/>
    <w:multiLevelType w:val="multilevel"/>
    <w:tmpl w:val="B53E8B3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pPr>
        <w:ind w:left="3600" w:hanging="1008"/>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4" w15:restartNumberingAfterBreak="0">
    <w:nsid w:val="582E238F"/>
    <w:multiLevelType w:val="hybridMultilevel"/>
    <w:tmpl w:val="8C5623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99F0257"/>
    <w:multiLevelType w:val="multilevel"/>
    <w:tmpl w:val="E43EA9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B151154"/>
    <w:multiLevelType w:val="hybridMultilevel"/>
    <w:tmpl w:val="11484B6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15:restartNumberingAfterBreak="0">
    <w:nsid w:val="5D060557"/>
    <w:multiLevelType w:val="multilevel"/>
    <w:tmpl w:val="1920428A"/>
    <w:styleLink w:val="WWNum15"/>
    <w:lvl w:ilvl="0">
      <w:numFmt w:val="bullet"/>
      <w:lvlText w:val="-"/>
      <w:lvlJc w:val="left"/>
      <w:pPr>
        <w:ind w:left="822" w:hanging="360"/>
      </w:pPr>
      <w:rPr>
        <w:rFonts w:ascii="Times New Roman" w:eastAsia="Courier New" w:hAnsi="Times New Roman"/>
      </w:rPr>
    </w:lvl>
    <w:lvl w:ilvl="1">
      <w:numFmt w:val="bullet"/>
      <w:lvlText w:val="o"/>
      <w:lvlJc w:val="left"/>
      <w:pPr>
        <w:ind w:left="1440" w:hanging="360"/>
      </w:pPr>
      <w:rPr>
        <w:rFonts w:ascii="Courier New" w:eastAsia="Wingdings" w:hAnsi="Courier New"/>
      </w:rPr>
    </w:lvl>
    <w:lvl w:ilvl="2">
      <w:numFmt w:val="bullet"/>
      <w:lvlText w:val=""/>
      <w:lvlJc w:val="left"/>
      <w:pPr>
        <w:ind w:left="2160" w:hanging="360"/>
      </w:pPr>
      <w:rPr>
        <w:rFonts w:ascii="Wingdings" w:eastAsia="Symbol" w:hAnsi="Wingdings"/>
      </w:rPr>
    </w:lvl>
    <w:lvl w:ilvl="3">
      <w:numFmt w:val="bullet"/>
      <w:lvlText w:val=""/>
      <w:lvlJc w:val="left"/>
      <w:pPr>
        <w:ind w:left="2880" w:hanging="360"/>
      </w:pPr>
      <w:rPr>
        <w:rFonts w:ascii="Symbol" w:eastAsia="Courier New" w:hAnsi="Symbol"/>
      </w:rPr>
    </w:lvl>
    <w:lvl w:ilvl="4">
      <w:numFmt w:val="bullet"/>
      <w:lvlText w:val="o"/>
      <w:lvlJc w:val="left"/>
      <w:pPr>
        <w:ind w:left="3600" w:hanging="360"/>
      </w:pPr>
      <w:rPr>
        <w:rFonts w:ascii="Courier New" w:eastAsia="Wingdings" w:hAnsi="Courier New"/>
      </w:rPr>
    </w:lvl>
    <w:lvl w:ilvl="5">
      <w:numFmt w:val="bullet"/>
      <w:lvlText w:val=""/>
      <w:lvlJc w:val="left"/>
      <w:pPr>
        <w:ind w:left="4320" w:hanging="360"/>
      </w:pPr>
      <w:rPr>
        <w:rFonts w:ascii="Wingdings" w:eastAsia="Symbol" w:hAnsi="Wingdings"/>
      </w:rPr>
    </w:lvl>
    <w:lvl w:ilvl="6">
      <w:numFmt w:val="bullet"/>
      <w:lvlText w:val=""/>
      <w:lvlJc w:val="left"/>
      <w:pPr>
        <w:ind w:left="5040" w:hanging="360"/>
      </w:pPr>
      <w:rPr>
        <w:rFonts w:ascii="Symbol" w:eastAsia="Courier New" w:hAnsi="Symbol"/>
      </w:rPr>
    </w:lvl>
    <w:lvl w:ilvl="7">
      <w:numFmt w:val="bullet"/>
      <w:lvlText w:val="o"/>
      <w:lvlJc w:val="left"/>
      <w:pPr>
        <w:ind w:left="5760" w:hanging="360"/>
      </w:pPr>
      <w:rPr>
        <w:rFonts w:ascii="Courier New" w:eastAsia="Wingdings" w:hAnsi="Courier New"/>
      </w:rPr>
    </w:lvl>
    <w:lvl w:ilvl="8">
      <w:numFmt w:val="bullet"/>
      <w:lvlText w:val=""/>
      <w:lvlJc w:val="left"/>
      <w:pPr>
        <w:ind w:left="6480" w:hanging="360"/>
      </w:pPr>
      <w:rPr>
        <w:rFonts w:ascii="Wingdings" w:eastAsia="Times New Roman" w:hAnsi="Wingdings"/>
        <w:bCs/>
        <w:szCs w:val="22"/>
      </w:rPr>
    </w:lvl>
  </w:abstractNum>
  <w:abstractNum w:abstractNumId="58" w15:restartNumberingAfterBreak="0">
    <w:nsid w:val="5D2408D0"/>
    <w:multiLevelType w:val="hybridMultilevel"/>
    <w:tmpl w:val="7F1CE73E"/>
    <w:lvl w:ilvl="0" w:tplc="226CF0C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5D462135"/>
    <w:multiLevelType w:val="multilevel"/>
    <w:tmpl w:val="2AF0ACE2"/>
    <w:styleLink w:val="WW8Num21"/>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E007930"/>
    <w:multiLevelType w:val="hybridMultilevel"/>
    <w:tmpl w:val="5D120A40"/>
    <w:lvl w:ilvl="0" w:tplc="CAFE2D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E9E2F7A"/>
    <w:multiLevelType w:val="multilevel"/>
    <w:tmpl w:val="1B0A9BEC"/>
    <w:styleLink w:val="WW8Num10"/>
    <w:lvl w:ilvl="0">
      <w:numFmt w:val="bullet"/>
      <w:lvlText w:val="-"/>
      <w:lvlJc w:val="left"/>
      <w:pPr>
        <w:ind w:left="360" w:hanging="360"/>
      </w:pPr>
      <w:rPr>
        <w:rFonts w:ascii="Times New Roman" w:hAnsi="Times New Roman" w:cs="Times New Roman"/>
        <w:color w:val="000000"/>
        <w:sz w:val="22"/>
        <w:szCs w:val="22"/>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FC26991"/>
    <w:multiLevelType w:val="hybridMultilevel"/>
    <w:tmpl w:val="0C1C12BA"/>
    <w:lvl w:ilvl="0" w:tplc="5DE8E058">
      <w:numFmt w:val="bullet"/>
      <w:lvlText w:val="-"/>
      <w:lvlJc w:val="left"/>
      <w:pPr>
        <w:ind w:left="720" w:hanging="360"/>
      </w:pPr>
      <w:rPr>
        <w:rFonts w:ascii="Arial" w:eastAsia="NSimSu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3" w15:restartNumberingAfterBreak="0">
    <w:nsid w:val="653C7789"/>
    <w:multiLevelType w:val="multilevel"/>
    <w:tmpl w:val="30244E6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64" w15:restartNumberingAfterBreak="0">
    <w:nsid w:val="657624FE"/>
    <w:multiLevelType w:val="hybridMultilevel"/>
    <w:tmpl w:val="7F1CE73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64771B5"/>
    <w:multiLevelType w:val="hybridMultilevel"/>
    <w:tmpl w:val="07D86782"/>
    <w:lvl w:ilvl="0" w:tplc="F5EADAA8">
      <w:numFmt w:val="bullet"/>
      <w:lvlText w:val=""/>
      <w:lvlJc w:val="left"/>
      <w:pPr>
        <w:tabs>
          <w:tab w:val="num" w:pos="900"/>
        </w:tabs>
        <w:ind w:left="900" w:hanging="540"/>
      </w:pPr>
      <w:rPr>
        <w:rFonts w:ascii="Symbol" w:eastAsia="Times New Roman" w:hAnsi="Symbol" w:cs="Arial" w:hint="default"/>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763209C"/>
    <w:multiLevelType w:val="multilevel"/>
    <w:tmpl w:val="86E2F9AA"/>
    <w:styleLink w:val="WWNum11"/>
    <w:lvl w:ilvl="0">
      <w:numFmt w:val="bullet"/>
      <w:lvlText w:val="-"/>
      <w:lvlJc w:val="left"/>
      <w:pPr>
        <w:ind w:left="732" w:hanging="360"/>
      </w:pPr>
      <w:rPr>
        <w:rFonts w:ascii="0" w:hAnsi="0"/>
      </w:rPr>
    </w:lvl>
    <w:lvl w:ilvl="1">
      <w:numFmt w:val="bullet"/>
      <w:lvlText w:val="-"/>
      <w:lvlJc w:val="left"/>
      <w:pPr>
        <w:ind w:left="732" w:hanging="360"/>
      </w:pPr>
      <w:rPr>
        <w:rFonts w:ascii="0" w:hAnsi="0"/>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67" w15:restartNumberingAfterBreak="0">
    <w:nsid w:val="6A1F7335"/>
    <w:multiLevelType w:val="hybridMultilevel"/>
    <w:tmpl w:val="7D40790E"/>
    <w:lvl w:ilvl="0" w:tplc="A5D68F4E">
      <w:start w:val="1"/>
      <w:numFmt w:val="bullet"/>
      <w:lvlText w:val="-"/>
      <w:lvlJc w:val="left"/>
      <w:pPr>
        <w:ind w:left="720" w:hanging="360"/>
      </w:pPr>
      <w:rPr>
        <w:rFonts w:ascii="Suez One" w:hAnsi="Suez One" w:hint="default"/>
      </w:rPr>
    </w:lvl>
    <w:lvl w:ilvl="1" w:tplc="04030003">
      <w:start w:val="1"/>
      <w:numFmt w:val="bullet"/>
      <w:lvlText w:val="o"/>
      <w:lvlJc w:val="left"/>
      <w:pPr>
        <w:ind w:left="1440" w:hanging="360"/>
      </w:pPr>
      <w:rPr>
        <w:rFonts w:ascii="Courier New" w:hAnsi="Courier New" w:cs="Courier New" w:hint="default"/>
      </w:rPr>
    </w:lvl>
    <w:lvl w:ilvl="2" w:tplc="6BA2B646">
      <w:numFmt w:val="bullet"/>
      <w:lvlText w:val="·"/>
      <w:lvlJc w:val="left"/>
      <w:pPr>
        <w:ind w:left="2160" w:hanging="360"/>
      </w:pPr>
      <w:rPr>
        <w:rFonts w:ascii="Arial" w:eastAsia="NSimSun"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8" w15:restartNumberingAfterBreak="0">
    <w:nsid w:val="6C8329E5"/>
    <w:multiLevelType w:val="hybridMultilevel"/>
    <w:tmpl w:val="97F2CC54"/>
    <w:lvl w:ilvl="0" w:tplc="226CF0CA">
      <w:start w:val="1"/>
      <w:numFmt w:val="lowerLetter"/>
      <w:lvlText w:val="%1)"/>
      <w:lvlJc w:val="left"/>
      <w:pPr>
        <w:tabs>
          <w:tab w:val="num" w:pos="720"/>
        </w:tabs>
        <w:ind w:left="720" w:hanging="360"/>
      </w:pPr>
      <w:rPr>
        <w:rFonts w:hint="default"/>
      </w:rPr>
    </w:lvl>
    <w:lvl w:ilvl="1" w:tplc="3DDCA72C">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71076703"/>
    <w:multiLevelType w:val="multilevel"/>
    <w:tmpl w:val="48043216"/>
    <w:styleLink w:val="WW8Num9"/>
    <w:lvl w:ilvl="0">
      <w:numFmt w:val="bullet"/>
      <w:lvlText w:val="-"/>
      <w:lvlJc w:val="left"/>
      <w:pPr>
        <w:ind w:left="720" w:hanging="360"/>
      </w:pPr>
      <w:rPr>
        <w:rFonts w:ascii="Times New Roman" w:hAnsi="Times New Roman" w:cs="Times New Roman"/>
        <w:color w:val="000000"/>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2173539"/>
    <w:multiLevelType w:val="multilevel"/>
    <w:tmpl w:val="339A1938"/>
    <w:styleLink w:val="WWNum10"/>
    <w:lvl w:ilvl="0">
      <w:numFmt w:val="bullet"/>
      <w:lvlText w:val="-"/>
      <w:lvlJc w:val="left"/>
      <w:pPr>
        <w:ind w:left="720" w:hanging="360"/>
      </w:pPr>
      <w:rPr>
        <w:rFonts w:ascii="0" w:hAnsi="0"/>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71" w15:restartNumberingAfterBreak="0">
    <w:nsid w:val="72520FA1"/>
    <w:multiLevelType w:val="multilevel"/>
    <w:tmpl w:val="95A093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730B4FC9"/>
    <w:multiLevelType w:val="hybridMultilevel"/>
    <w:tmpl w:val="56D46D84"/>
    <w:lvl w:ilvl="0" w:tplc="4D2279E8">
      <w:numFmt w:val="bullet"/>
      <w:lvlText w:val="-"/>
      <w:lvlJc w:val="left"/>
      <w:pPr>
        <w:ind w:left="1065" w:hanging="360"/>
      </w:pPr>
      <w:rPr>
        <w:rFonts w:ascii="Arial" w:eastAsia="Times New Roman" w:hAnsi="Arial" w:cs="Arial"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73" w15:restartNumberingAfterBreak="0">
    <w:nsid w:val="75645EA5"/>
    <w:multiLevelType w:val="multilevel"/>
    <w:tmpl w:val="37E81618"/>
    <w:styleLink w:val="WWNum4"/>
    <w:lvl w:ilvl="0">
      <w:numFmt w:val="bullet"/>
      <w:lvlText w:val="-"/>
      <w:lvlJc w:val="left"/>
      <w:pPr>
        <w:ind w:left="822" w:hanging="360"/>
      </w:pPr>
      <w:rPr>
        <w:rFonts w:ascii="0" w:hAnsi="0"/>
      </w:rPr>
    </w:lvl>
    <w:lvl w:ilvl="1">
      <w:numFmt w:val="bullet"/>
      <w:lvlText w:val="o"/>
      <w:lvlJc w:val="left"/>
      <w:pPr>
        <w:ind w:left="1542" w:hanging="360"/>
      </w:pPr>
      <w:rPr>
        <w:rFonts w:ascii="0" w:hAnsi="0"/>
      </w:rPr>
    </w:lvl>
    <w:lvl w:ilvl="2">
      <w:numFmt w:val="bullet"/>
      <w:lvlText w:val=""/>
      <w:lvlJc w:val="left"/>
      <w:pPr>
        <w:ind w:left="2262" w:hanging="360"/>
      </w:pPr>
      <w:rPr>
        <w:rFonts w:ascii="0" w:hAnsi="0"/>
      </w:rPr>
    </w:lvl>
    <w:lvl w:ilvl="3">
      <w:numFmt w:val="bullet"/>
      <w:lvlText w:val=""/>
      <w:lvlJc w:val="left"/>
      <w:pPr>
        <w:ind w:left="2982" w:hanging="360"/>
      </w:pPr>
      <w:rPr>
        <w:rFonts w:ascii="Symbol" w:hAnsi="Symbol"/>
      </w:rPr>
    </w:lvl>
    <w:lvl w:ilvl="4">
      <w:numFmt w:val="bullet"/>
      <w:lvlText w:val="o"/>
      <w:lvlJc w:val="left"/>
      <w:pPr>
        <w:ind w:left="3702" w:hanging="360"/>
      </w:pPr>
      <w:rPr>
        <w:rFonts w:ascii="0" w:hAnsi="0"/>
      </w:rPr>
    </w:lvl>
    <w:lvl w:ilvl="5">
      <w:numFmt w:val="bullet"/>
      <w:lvlText w:val=""/>
      <w:lvlJc w:val="left"/>
      <w:pPr>
        <w:ind w:left="4422" w:hanging="360"/>
      </w:pPr>
      <w:rPr>
        <w:rFonts w:ascii="0" w:hAnsi="0"/>
      </w:rPr>
    </w:lvl>
    <w:lvl w:ilvl="6">
      <w:numFmt w:val="bullet"/>
      <w:lvlText w:val=""/>
      <w:lvlJc w:val="left"/>
      <w:pPr>
        <w:ind w:left="5142" w:hanging="360"/>
      </w:pPr>
      <w:rPr>
        <w:rFonts w:ascii="Symbol" w:hAnsi="Symbol"/>
      </w:rPr>
    </w:lvl>
    <w:lvl w:ilvl="7">
      <w:numFmt w:val="bullet"/>
      <w:lvlText w:val="o"/>
      <w:lvlJc w:val="left"/>
      <w:pPr>
        <w:ind w:left="5862" w:hanging="360"/>
      </w:pPr>
      <w:rPr>
        <w:rFonts w:ascii="0" w:hAnsi="0"/>
      </w:rPr>
    </w:lvl>
    <w:lvl w:ilvl="8">
      <w:numFmt w:val="bullet"/>
      <w:lvlText w:val=""/>
      <w:lvlJc w:val="left"/>
      <w:pPr>
        <w:ind w:left="6582" w:hanging="360"/>
      </w:pPr>
      <w:rPr>
        <w:rFonts w:ascii="0" w:hAnsi="0"/>
      </w:rPr>
    </w:lvl>
  </w:abstractNum>
  <w:abstractNum w:abstractNumId="74" w15:restartNumberingAfterBreak="0">
    <w:nsid w:val="77327F3F"/>
    <w:multiLevelType w:val="multilevel"/>
    <w:tmpl w:val="D6DEA82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pPr>
        <w:ind w:left="3600" w:hanging="1008"/>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5" w15:restartNumberingAfterBreak="0">
    <w:nsid w:val="78301247"/>
    <w:multiLevelType w:val="multilevel"/>
    <w:tmpl w:val="B13E09F0"/>
    <w:styleLink w:val="WW8Num4"/>
    <w:lvl w:ilvl="0">
      <w:numFmt w:val="bullet"/>
      <w:lvlText w:val=""/>
      <w:lvlJc w:val="left"/>
      <w:pPr>
        <w:ind w:left="1800" w:hanging="360"/>
      </w:pPr>
      <w:rPr>
        <w:rFonts w:ascii="Symbol" w:hAnsi="Symbol" w:cs="Symbol"/>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96312C8"/>
    <w:multiLevelType w:val="hybridMultilevel"/>
    <w:tmpl w:val="81C268A8"/>
    <w:lvl w:ilvl="0" w:tplc="F4D2BF26">
      <w:start w:val="1"/>
      <w:numFmt w:val="bullet"/>
      <w:lvlText w:val=""/>
      <w:lvlJc w:val="left"/>
      <w:pPr>
        <w:ind w:left="720" w:hanging="360"/>
      </w:pPr>
      <w:rPr>
        <w:rFonts w:ascii="Symbol" w:hAnsi="Symbol" w:hint="default"/>
      </w:rPr>
    </w:lvl>
    <w:lvl w:ilvl="1" w:tplc="F4D2BF2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9FB588A"/>
    <w:multiLevelType w:val="hybridMultilevel"/>
    <w:tmpl w:val="C1A6B714"/>
    <w:lvl w:ilvl="0" w:tplc="0C0A0001">
      <w:start w:val="1"/>
      <w:numFmt w:val="bullet"/>
      <w:lvlText w:val=""/>
      <w:lvlJc w:val="left"/>
      <w:pPr>
        <w:tabs>
          <w:tab w:val="num" w:pos="720"/>
        </w:tabs>
        <w:ind w:left="720" w:hanging="360"/>
      </w:pPr>
      <w:rPr>
        <w:rFonts w:ascii="Symbol" w:hAnsi="Symbol" w:hint="default"/>
      </w:rPr>
    </w:lvl>
    <w:lvl w:ilvl="1" w:tplc="0AFCD70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7B6A548F"/>
    <w:multiLevelType w:val="multilevel"/>
    <w:tmpl w:val="7EC26724"/>
    <w:styleLink w:val="WW8Num15"/>
    <w:lvl w:ilvl="0">
      <w:numFmt w:val="bullet"/>
      <w:lvlText w:val=""/>
      <w:lvlJc w:val="left"/>
      <w:pPr>
        <w:ind w:left="720" w:hanging="360"/>
      </w:pPr>
      <w:rPr>
        <w:rFonts w:ascii="Symbol" w:hAnsi="Symbol" w:cs="Symbol"/>
        <w:color w:val="00000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F62C1B"/>
    <w:multiLevelType w:val="hybridMultilevel"/>
    <w:tmpl w:val="8D6CCF40"/>
    <w:lvl w:ilvl="0" w:tplc="118ED434">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0" w15:restartNumberingAfterBreak="0">
    <w:nsid w:val="7F511B84"/>
    <w:multiLevelType w:val="multilevel"/>
    <w:tmpl w:val="B70A7FEA"/>
    <w:lvl w:ilvl="0">
      <w:start w:val="1"/>
      <w:numFmt w:val="lowerLetter"/>
      <w:lvlText w:val="%1)"/>
      <w:lvlJc w:val="left"/>
      <w:pPr>
        <w:tabs>
          <w:tab w:val="num" w:pos="360"/>
        </w:tabs>
        <w:ind w:left="360" w:hanging="360"/>
      </w:pPr>
    </w:lvl>
    <w:lvl w:ilvl="1">
      <w:start w:val="2"/>
      <w:numFmt w:val="bullet"/>
      <w:lvlText w:val="-"/>
      <w:lvlJc w:val="left"/>
      <w:pPr>
        <w:tabs>
          <w:tab w:val="num" w:pos="732"/>
        </w:tabs>
        <w:ind w:left="732" w:hanging="360"/>
      </w:pPr>
      <w:rPr>
        <w:rFonts w:ascii="Times New Roman" w:hAnsi="Times New Roman" w:cs="Times New Roman" w:hint="default"/>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81" w15:restartNumberingAfterBreak="0">
    <w:nsid w:val="7FFE06E6"/>
    <w:multiLevelType w:val="multilevel"/>
    <w:tmpl w:val="85DA5C04"/>
    <w:lvl w:ilvl="0">
      <w:start w:val="1"/>
      <w:numFmt w:val="lowerLetter"/>
      <w:lvlText w:val="%1)"/>
      <w:lvlJc w:val="left"/>
      <w:pPr>
        <w:tabs>
          <w:tab w:val="num" w:pos="360"/>
        </w:tabs>
        <w:ind w:left="360" w:hanging="360"/>
      </w:pPr>
    </w:lvl>
    <w:lvl w:ilvl="1">
      <w:start w:val="2"/>
      <w:numFmt w:val="bullet"/>
      <w:lvlText w:val="-"/>
      <w:lvlJc w:val="left"/>
      <w:pPr>
        <w:tabs>
          <w:tab w:val="num" w:pos="732"/>
        </w:tabs>
        <w:ind w:left="732" w:hanging="360"/>
      </w:pPr>
      <w:rPr>
        <w:rFonts w:ascii="Times New Roman" w:hAnsi="Times New Roman" w:cs="Times New Roman" w:hint="default"/>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num w:numId="1" w16cid:durableId="2056733660">
    <w:abstractNumId w:val="5"/>
  </w:num>
  <w:num w:numId="2" w16cid:durableId="825172911">
    <w:abstractNumId w:val="58"/>
  </w:num>
  <w:num w:numId="3" w16cid:durableId="1265111630">
    <w:abstractNumId w:val="77"/>
  </w:num>
  <w:num w:numId="4" w16cid:durableId="1914580064">
    <w:abstractNumId w:val="64"/>
  </w:num>
  <w:num w:numId="5" w16cid:durableId="2021274631">
    <w:abstractNumId w:val="48"/>
  </w:num>
  <w:num w:numId="6" w16cid:durableId="77946119">
    <w:abstractNumId w:val="27"/>
  </w:num>
  <w:num w:numId="7" w16cid:durableId="1970816543">
    <w:abstractNumId w:val="7"/>
  </w:num>
  <w:num w:numId="8" w16cid:durableId="1219390503">
    <w:abstractNumId w:val="68"/>
  </w:num>
  <w:num w:numId="9" w16cid:durableId="1350177315">
    <w:abstractNumId w:val="28"/>
  </w:num>
  <w:num w:numId="10" w16cid:durableId="139349673">
    <w:abstractNumId w:val="12"/>
  </w:num>
  <w:num w:numId="11" w16cid:durableId="1879781054">
    <w:abstractNumId w:val="52"/>
  </w:num>
  <w:num w:numId="12" w16cid:durableId="1707441116">
    <w:abstractNumId w:val="65"/>
  </w:num>
  <w:num w:numId="13" w16cid:durableId="323551585">
    <w:abstractNumId w:val="16"/>
  </w:num>
  <w:num w:numId="14" w16cid:durableId="2011829755">
    <w:abstractNumId w:val="54"/>
  </w:num>
  <w:num w:numId="15" w16cid:durableId="879973862">
    <w:abstractNumId w:val="60"/>
  </w:num>
  <w:num w:numId="16" w16cid:durableId="996687837">
    <w:abstractNumId w:val="79"/>
  </w:num>
  <w:num w:numId="17" w16cid:durableId="682512297">
    <w:abstractNumId w:val="72"/>
  </w:num>
  <w:num w:numId="18" w16cid:durableId="188111705">
    <w:abstractNumId w:val="9"/>
  </w:num>
  <w:num w:numId="19" w16cid:durableId="2079936173">
    <w:abstractNumId w:val="0"/>
  </w:num>
  <w:num w:numId="20" w16cid:durableId="863250052">
    <w:abstractNumId w:val="29"/>
  </w:num>
  <w:num w:numId="21" w16cid:durableId="1099447226">
    <w:abstractNumId w:val="50"/>
  </w:num>
  <w:num w:numId="22" w16cid:durableId="1702854610">
    <w:abstractNumId w:val="53"/>
  </w:num>
  <w:num w:numId="23" w16cid:durableId="48119106">
    <w:abstractNumId w:val="19"/>
  </w:num>
  <w:num w:numId="24" w16cid:durableId="1501045110">
    <w:abstractNumId w:val="23"/>
  </w:num>
  <w:num w:numId="25" w16cid:durableId="1661929604">
    <w:abstractNumId w:val="75"/>
  </w:num>
  <w:num w:numId="26" w16cid:durableId="1462573979">
    <w:abstractNumId w:val="45"/>
  </w:num>
  <w:num w:numId="27" w16cid:durableId="1026641390">
    <w:abstractNumId w:val="39"/>
  </w:num>
  <w:num w:numId="28" w16cid:durableId="1664966518">
    <w:abstractNumId w:val="47"/>
  </w:num>
  <w:num w:numId="29" w16cid:durableId="75445008">
    <w:abstractNumId w:val="6"/>
  </w:num>
  <w:num w:numId="30" w16cid:durableId="870263795">
    <w:abstractNumId w:val="69"/>
  </w:num>
  <w:num w:numId="31" w16cid:durableId="1355956655">
    <w:abstractNumId w:val="61"/>
  </w:num>
  <w:num w:numId="32" w16cid:durableId="345062308">
    <w:abstractNumId w:val="24"/>
  </w:num>
  <w:num w:numId="33" w16cid:durableId="856770658">
    <w:abstractNumId w:val="15"/>
  </w:num>
  <w:num w:numId="34" w16cid:durableId="692266952">
    <w:abstractNumId w:val="46"/>
  </w:num>
  <w:num w:numId="35" w16cid:durableId="1615748784">
    <w:abstractNumId w:val="25"/>
  </w:num>
  <w:num w:numId="36" w16cid:durableId="1048339137">
    <w:abstractNumId w:val="78"/>
  </w:num>
  <w:num w:numId="37" w16cid:durableId="1272666910">
    <w:abstractNumId w:val="26"/>
  </w:num>
  <w:num w:numId="38" w16cid:durableId="1538086453">
    <w:abstractNumId w:val="36"/>
  </w:num>
  <w:num w:numId="39" w16cid:durableId="1883247899">
    <w:abstractNumId w:val="30"/>
  </w:num>
  <w:num w:numId="40" w16cid:durableId="1693725893">
    <w:abstractNumId w:val="38"/>
  </w:num>
  <w:num w:numId="41" w16cid:durableId="406734106">
    <w:abstractNumId w:val="13"/>
  </w:num>
  <w:num w:numId="42" w16cid:durableId="733701335">
    <w:abstractNumId w:val="59"/>
  </w:num>
  <w:num w:numId="43" w16cid:durableId="1409888268">
    <w:abstractNumId w:val="74"/>
  </w:num>
  <w:num w:numId="44" w16cid:durableId="2042704285">
    <w:abstractNumId w:val="33"/>
  </w:num>
  <w:num w:numId="45" w16cid:durableId="203565020">
    <w:abstractNumId w:val="35"/>
  </w:num>
  <w:num w:numId="46" w16cid:durableId="1690521504">
    <w:abstractNumId w:val="73"/>
  </w:num>
  <w:num w:numId="47" w16cid:durableId="2138601963">
    <w:abstractNumId w:val="10"/>
  </w:num>
  <w:num w:numId="48" w16cid:durableId="181743432">
    <w:abstractNumId w:val="17"/>
  </w:num>
  <w:num w:numId="49" w16cid:durableId="386489338">
    <w:abstractNumId w:val="63"/>
  </w:num>
  <w:num w:numId="50" w16cid:durableId="1589726698">
    <w:abstractNumId w:val="3"/>
  </w:num>
  <w:num w:numId="51" w16cid:durableId="1134300163">
    <w:abstractNumId w:val="34"/>
  </w:num>
  <w:num w:numId="52" w16cid:durableId="52167324">
    <w:abstractNumId w:val="70"/>
  </w:num>
  <w:num w:numId="53" w16cid:durableId="939096436">
    <w:abstractNumId w:val="66"/>
  </w:num>
  <w:num w:numId="54" w16cid:durableId="927930305">
    <w:abstractNumId w:val="57"/>
  </w:num>
  <w:num w:numId="55" w16cid:durableId="2076271950">
    <w:abstractNumId w:val="26"/>
  </w:num>
  <w:num w:numId="56" w16cid:durableId="822044042">
    <w:abstractNumId w:val="38"/>
  </w:num>
  <w:num w:numId="57" w16cid:durableId="413943510">
    <w:abstractNumId w:val="78"/>
  </w:num>
  <w:num w:numId="58" w16cid:durableId="1370564427">
    <w:abstractNumId w:val="75"/>
  </w:num>
  <w:num w:numId="59" w16cid:durableId="282224912">
    <w:abstractNumId w:val="15"/>
  </w:num>
  <w:num w:numId="60" w16cid:durableId="1735352363">
    <w:abstractNumId w:val="23"/>
  </w:num>
  <w:num w:numId="61" w16cid:durableId="348410643">
    <w:abstractNumId w:val="19"/>
    <w:lvlOverride w:ilvl="0">
      <w:startOverride w:val="1"/>
    </w:lvlOverride>
  </w:num>
  <w:num w:numId="62" w16cid:durableId="1295326995">
    <w:abstractNumId w:val="39"/>
  </w:num>
  <w:num w:numId="63" w16cid:durableId="1258978778">
    <w:abstractNumId w:val="43"/>
  </w:num>
  <w:num w:numId="64" w16cid:durableId="1865822362">
    <w:abstractNumId w:val="80"/>
  </w:num>
  <w:num w:numId="65" w16cid:durableId="1168793028">
    <w:abstractNumId w:val="55"/>
  </w:num>
  <w:num w:numId="66" w16cid:durableId="1751000744">
    <w:abstractNumId w:val="8"/>
  </w:num>
  <w:num w:numId="67" w16cid:durableId="1101608549">
    <w:abstractNumId w:val="14"/>
  </w:num>
  <w:num w:numId="68" w16cid:durableId="1845970856">
    <w:abstractNumId w:val="18"/>
  </w:num>
  <w:num w:numId="69" w16cid:durableId="1019233189">
    <w:abstractNumId w:val="71"/>
  </w:num>
  <w:num w:numId="70" w16cid:durableId="1312716808">
    <w:abstractNumId w:val="4"/>
  </w:num>
  <w:num w:numId="71" w16cid:durableId="602954561">
    <w:abstractNumId w:val="81"/>
  </w:num>
  <w:num w:numId="72" w16cid:durableId="515114936">
    <w:abstractNumId w:val="42"/>
  </w:num>
  <w:num w:numId="73" w16cid:durableId="1512135232">
    <w:abstractNumId w:val="2"/>
  </w:num>
  <w:num w:numId="74" w16cid:durableId="497620011">
    <w:abstractNumId w:val="1"/>
  </w:num>
  <w:num w:numId="75" w16cid:durableId="1630358324">
    <w:abstractNumId w:val="20"/>
  </w:num>
  <w:num w:numId="76" w16cid:durableId="1444687255">
    <w:abstractNumId w:val="49"/>
  </w:num>
  <w:num w:numId="77" w16cid:durableId="1051266671">
    <w:abstractNumId w:val="76"/>
  </w:num>
  <w:num w:numId="78" w16cid:durableId="1498305080">
    <w:abstractNumId w:val="31"/>
  </w:num>
  <w:num w:numId="79" w16cid:durableId="1832984764">
    <w:abstractNumId w:val="62"/>
  </w:num>
  <w:num w:numId="80" w16cid:durableId="379940720">
    <w:abstractNumId w:val="67"/>
  </w:num>
  <w:num w:numId="81" w16cid:durableId="1550141998">
    <w:abstractNumId w:val="11"/>
  </w:num>
  <w:num w:numId="82" w16cid:durableId="334965197">
    <w:abstractNumId w:val="37"/>
  </w:num>
  <w:num w:numId="83" w16cid:durableId="1189946037">
    <w:abstractNumId w:val="51"/>
  </w:num>
  <w:num w:numId="84" w16cid:durableId="685713562">
    <w:abstractNumId w:val="32"/>
  </w:num>
  <w:num w:numId="85" w16cid:durableId="1151677099">
    <w:abstractNumId w:val="41"/>
  </w:num>
  <w:num w:numId="86" w16cid:durableId="344720286">
    <w:abstractNumId w:val="40"/>
  </w:num>
  <w:num w:numId="87" w16cid:durableId="2077631499">
    <w:abstractNumId w:val="56"/>
  </w:num>
  <w:num w:numId="88" w16cid:durableId="38284141">
    <w:abstractNumId w:val="44"/>
  </w:num>
  <w:num w:numId="89" w16cid:durableId="1090933281">
    <w:abstractNumId w:val="22"/>
  </w:num>
  <w:num w:numId="90" w16cid:durableId="1966688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89"/>
    <w:rsid w:val="00017ED5"/>
    <w:rsid w:val="00080220"/>
    <w:rsid w:val="00080923"/>
    <w:rsid w:val="000C077D"/>
    <w:rsid w:val="000D38AD"/>
    <w:rsid w:val="000F5519"/>
    <w:rsid w:val="00104C2C"/>
    <w:rsid w:val="00132AFF"/>
    <w:rsid w:val="00140F66"/>
    <w:rsid w:val="001505AA"/>
    <w:rsid w:val="001606B1"/>
    <w:rsid w:val="0017286A"/>
    <w:rsid w:val="0019303A"/>
    <w:rsid w:val="001E5257"/>
    <w:rsid w:val="002049E1"/>
    <w:rsid w:val="002060DB"/>
    <w:rsid w:val="00211D97"/>
    <w:rsid w:val="00217861"/>
    <w:rsid w:val="00250A0C"/>
    <w:rsid w:val="00262CF3"/>
    <w:rsid w:val="002771F1"/>
    <w:rsid w:val="002D06B8"/>
    <w:rsid w:val="002E5028"/>
    <w:rsid w:val="002F5177"/>
    <w:rsid w:val="00303513"/>
    <w:rsid w:val="00304398"/>
    <w:rsid w:val="003172E7"/>
    <w:rsid w:val="003366F4"/>
    <w:rsid w:val="00386EC9"/>
    <w:rsid w:val="00391278"/>
    <w:rsid w:val="003F430F"/>
    <w:rsid w:val="00410F49"/>
    <w:rsid w:val="00417555"/>
    <w:rsid w:val="00421982"/>
    <w:rsid w:val="004322E1"/>
    <w:rsid w:val="004A23B0"/>
    <w:rsid w:val="004A2CBB"/>
    <w:rsid w:val="004B2A3A"/>
    <w:rsid w:val="004C652C"/>
    <w:rsid w:val="004D1DCC"/>
    <w:rsid w:val="004D3DA8"/>
    <w:rsid w:val="005035E4"/>
    <w:rsid w:val="005043FF"/>
    <w:rsid w:val="0050572E"/>
    <w:rsid w:val="00514A7E"/>
    <w:rsid w:val="005264C0"/>
    <w:rsid w:val="005354A2"/>
    <w:rsid w:val="0055189C"/>
    <w:rsid w:val="005849D1"/>
    <w:rsid w:val="005B0B71"/>
    <w:rsid w:val="005B4844"/>
    <w:rsid w:val="005C5AD6"/>
    <w:rsid w:val="005D6FA3"/>
    <w:rsid w:val="005E3A6C"/>
    <w:rsid w:val="00600CB8"/>
    <w:rsid w:val="00625ED8"/>
    <w:rsid w:val="0063056E"/>
    <w:rsid w:val="00655670"/>
    <w:rsid w:val="00661AA3"/>
    <w:rsid w:val="006835EE"/>
    <w:rsid w:val="006B2242"/>
    <w:rsid w:val="006B51DD"/>
    <w:rsid w:val="006C4057"/>
    <w:rsid w:val="00701591"/>
    <w:rsid w:val="00725A81"/>
    <w:rsid w:val="00747378"/>
    <w:rsid w:val="0078064F"/>
    <w:rsid w:val="00780DBA"/>
    <w:rsid w:val="007A5032"/>
    <w:rsid w:val="007B6697"/>
    <w:rsid w:val="007D6966"/>
    <w:rsid w:val="007D7310"/>
    <w:rsid w:val="007F129E"/>
    <w:rsid w:val="00820F38"/>
    <w:rsid w:val="008238D7"/>
    <w:rsid w:val="00830D6B"/>
    <w:rsid w:val="00831E3F"/>
    <w:rsid w:val="008448DD"/>
    <w:rsid w:val="008A190D"/>
    <w:rsid w:val="008A3745"/>
    <w:rsid w:val="008B33E2"/>
    <w:rsid w:val="008C4BCC"/>
    <w:rsid w:val="008D2DD4"/>
    <w:rsid w:val="008E3E71"/>
    <w:rsid w:val="008E7FE1"/>
    <w:rsid w:val="008F04F3"/>
    <w:rsid w:val="00906B5C"/>
    <w:rsid w:val="00920270"/>
    <w:rsid w:val="00951288"/>
    <w:rsid w:val="009632BB"/>
    <w:rsid w:val="00970ECA"/>
    <w:rsid w:val="009A2A68"/>
    <w:rsid w:val="009A3C30"/>
    <w:rsid w:val="009C717F"/>
    <w:rsid w:val="009F5C37"/>
    <w:rsid w:val="00A2154F"/>
    <w:rsid w:val="00A3330D"/>
    <w:rsid w:val="00A357A3"/>
    <w:rsid w:val="00A4627C"/>
    <w:rsid w:val="00A46B4C"/>
    <w:rsid w:val="00A546DB"/>
    <w:rsid w:val="00A54CF9"/>
    <w:rsid w:val="00A7369F"/>
    <w:rsid w:val="00A8413E"/>
    <w:rsid w:val="00A91953"/>
    <w:rsid w:val="00B06E3C"/>
    <w:rsid w:val="00B43345"/>
    <w:rsid w:val="00B4500C"/>
    <w:rsid w:val="00B47460"/>
    <w:rsid w:val="00B548AD"/>
    <w:rsid w:val="00B90F15"/>
    <w:rsid w:val="00B95E1D"/>
    <w:rsid w:val="00BE1A8D"/>
    <w:rsid w:val="00BE43EB"/>
    <w:rsid w:val="00C41B64"/>
    <w:rsid w:val="00C43BD6"/>
    <w:rsid w:val="00C81490"/>
    <w:rsid w:val="00CB1289"/>
    <w:rsid w:val="00CD2D9B"/>
    <w:rsid w:val="00D02EF7"/>
    <w:rsid w:val="00D04045"/>
    <w:rsid w:val="00D072B7"/>
    <w:rsid w:val="00D24DF7"/>
    <w:rsid w:val="00D76A63"/>
    <w:rsid w:val="00DA19B5"/>
    <w:rsid w:val="00DB4B69"/>
    <w:rsid w:val="00DC740A"/>
    <w:rsid w:val="00DD426E"/>
    <w:rsid w:val="00E01C35"/>
    <w:rsid w:val="00E16760"/>
    <w:rsid w:val="00E33C24"/>
    <w:rsid w:val="00E37AC3"/>
    <w:rsid w:val="00E528CD"/>
    <w:rsid w:val="00E770BF"/>
    <w:rsid w:val="00E92B42"/>
    <w:rsid w:val="00EA23F2"/>
    <w:rsid w:val="00EA3F34"/>
    <w:rsid w:val="00EA50FA"/>
    <w:rsid w:val="00EB796C"/>
    <w:rsid w:val="00EB7A26"/>
    <w:rsid w:val="00ED576D"/>
    <w:rsid w:val="00F16789"/>
    <w:rsid w:val="00F317DC"/>
    <w:rsid w:val="00F3255A"/>
    <w:rsid w:val="00F337AF"/>
    <w:rsid w:val="00F35B36"/>
    <w:rsid w:val="00F469ED"/>
    <w:rsid w:val="00F50D0B"/>
    <w:rsid w:val="00F518AD"/>
    <w:rsid w:val="00F52D23"/>
    <w:rsid w:val="00F61363"/>
    <w:rsid w:val="00F62715"/>
    <w:rsid w:val="00F90F3C"/>
    <w:rsid w:val="00FB2E7B"/>
    <w:rsid w:val="00FF229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D4193"/>
  <w15:chartTrackingRefBased/>
  <w15:docId w15:val="{4A0FFF03-EB9C-4189-82B0-45AD2191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Pr>
      <w:sz w:val="24"/>
      <w:szCs w:val="24"/>
    </w:rPr>
  </w:style>
  <w:style w:type="paragraph" w:styleId="Ttol1">
    <w:name w:val="heading 1"/>
    <w:basedOn w:val="Normal"/>
    <w:next w:val="Normal"/>
    <w:link w:val="Ttol1Car"/>
    <w:qFormat/>
    <w:pPr>
      <w:keepNext/>
      <w:outlineLvl w:val="0"/>
    </w:pPr>
    <w:rPr>
      <w:szCs w:val="20"/>
      <w:lang w:val="es-ES_tradnl"/>
    </w:rPr>
  </w:style>
  <w:style w:type="paragraph" w:styleId="Ttol2">
    <w:name w:val="heading 2"/>
    <w:basedOn w:val="Normal"/>
    <w:next w:val="Normal"/>
    <w:link w:val="Ttol2Car"/>
    <w:qFormat/>
    <w:pPr>
      <w:keepNext/>
      <w:outlineLvl w:val="1"/>
    </w:pPr>
    <w:rPr>
      <w:b/>
      <w:bCs/>
      <w:sz w:val="22"/>
      <w:szCs w:val="22"/>
      <w:lang w:val="ca-ES"/>
    </w:rPr>
  </w:style>
  <w:style w:type="paragraph" w:styleId="Ttol3">
    <w:name w:val="heading 3"/>
    <w:basedOn w:val="Normal"/>
    <w:next w:val="Normal"/>
    <w:link w:val="Ttol3Car"/>
    <w:qFormat/>
    <w:pPr>
      <w:keepNext/>
      <w:outlineLvl w:val="2"/>
    </w:pPr>
    <w:rPr>
      <w:b/>
      <w:szCs w:val="20"/>
      <w:lang w:val="ca-ES"/>
    </w:rPr>
  </w:style>
  <w:style w:type="paragraph" w:styleId="Ttol4">
    <w:name w:val="heading 4"/>
    <w:basedOn w:val="Standard"/>
    <w:next w:val="Standard"/>
    <w:link w:val="Ttol4Car"/>
    <w:qFormat/>
    <w:rsid w:val="00304398"/>
    <w:pPr>
      <w:keepNext/>
      <w:spacing w:before="240" w:after="60"/>
      <w:outlineLvl w:val="3"/>
    </w:pPr>
    <w:rPr>
      <w:rFonts w:ascii="Calibri" w:hAnsi="Calibri" w:cs="Times New Roman"/>
      <w:b/>
      <w:bCs/>
      <w:sz w:val="28"/>
      <w:szCs w:val="28"/>
    </w:rPr>
  </w:style>
  <w:style w:type="paragraph" w:styleId="Ttol5">
    <w:name w:val="heading 5"/>
    <w:basedOn w:val="Standard"/>
    <w:next w:val="Standard"/>
    <w:link w:val="Ttol5Car"/>
    <w:qFormat/>
    <w:rsid w:val="00304398"/>
    <w:pPr>
      <w:keepNext/>
      <w:spacing w:line="360" w:lineRule="auto"/>
      <w:jc w:val="center"/>
      <w:outlineLvl w:val="4"/>
    </w:pPr>
    <w:rPr>
      <w:rFonts w:ascii="Verdana" w:eastAsia="Verdana" w:hAnsi="Verdana" w:cs="Verdana"/>
      <w:b/>
      <w:bCs/>
      <w:color w:val="333399"/>
      <w:szCs w:val="24"/>
      <w:lang w:val="es-ES"/>
    </w:rPr>
  </w:style>
  <w:style w:type="paragraph" w:styleId="Ttol6">
    <w:name w:val="heading 6"/>
    <w:basedOn w:val="Standard"/>
    <w:next w:val="Standard"/>
    <w:link w:val="Ttol6Car"/>
    <w:qFormat/>
    <w:rsid w:val="00304398"/>
    <w:pPr>
      <w:spacing w:before="240" w:after="60"/>
      <w:outlineLvl w:val="5"/>
    </w:pPr>
    <w:rPr>
      <w:rFonts w:ascii="Calibri" w:hAnsi="Calibri" w:cs="Times New Roman"/>
      <w:b/>
      <w:bCs/>
    </w:rPr>
  </w:style>
  <w:style w:type="paragraph" w:styleId="Ttol7">
    <w:name w:val="heading 7"/>
    <w:basedOn w:val="Standard"/>
    <w:next w:val="Standard"/>
    <w:link w:val="Ttol7Car"/>
    <w:qFormat/>
    <w:rsid w:val="00304398"/>
    <w:pPr>
      <w:spacing w:before="240" w:after="60"/>
      <w:outlineLvl w:val="6"/>
    </w:pPr>
    <w:rPr>
      <w:rFonts w:ascii="Calibri" w:hAnsi="Calibri" w:cs="Times New Roman"/>
      <w:szCs w:val="24"/>
    </w:rPr>
  </w:style>
  <w:style w:type="paragraph" w:styleId="Ttol8">
    <w:name w:val="heading 8"/>
    <w:basedOn w:val="Standard"/>
    <w:next w:val="Standard"/>
    <w:link w:val="Ttol8Car"/>
    <w:qFormat/>
    <w:rsid w:val="00304398"/>
    <w:pPr>
      <w:spacing w:before="240" w:after="60"/>
      <w:outlineLvl w:val="7"/>
    </w:pPr>
    <w:rPr>
      <w:rFonts w:ascii="Calibri" w:hAnsi="Calibri" w:cs="Times New Roman"/>
      <w:i/>
      <w:iCs/>
      <w:szCs w:val="24"/>
    </w:rPr>
  </w:style>
  <w:style w:type="paragraph" w:styleId="Ttol9">
    <w:name w:val="heading 9"/>
    <w:basedOn w:val="Standard"/>
    <w:next w:val="Standard"/>
    <w:link w:val="Ttol9Car"/>
    <w:qFormat/>
    <w:rsid w:val="00304398"/>
    <w:pPr>
      <w:spacing w:before="240" w:after="60"/>
      <w:outlineLvl w:val="8"/>
    </w:pPr>
    <w:rPr>
      <w:rFonts w:ascii="Cambria" w:hAnsi="Cambria" w:cs="Times New Roman"/>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1"/>
    <w:pPr>
      <w:spacing w:line="360" w:lineRule="auto"/>
      <w:jc w:val="both"/>
    </w:pPr>
    <w:rPr>
      <w:rFonts w:ascii="Arial" w:hAnsi="Arial" w:cs="Arial"/>
      <w:lang w:val="ca-ES"/>
    </w:rPr>
  </w:style>
  <w:style w:type="paragraph" w:styleId="Textindependent2">
    <w:name w:val="Body Text 2"/>
    <w:basedOn w:val="Normal"/>
    <w:link w:val="Textindependent2Car"/>
    <w:qFormat/>
    <w:pPr>
      <w:spacing w:line="360" w:lineRule="auto"/>
      <w:jc w:val="both"/>
    </w:pPr>
    <w:rPr>
      <w:rFonts w:ascii="Arial" w:hAnsi="Arial" w:cs="Arial"/>
      <w:b/>
      <w:bCs/>
      <w:lang w:val="ca-ES"/>
    </w:rPr>
  </w:style>
  <w:style w:type="character" w:customStyle="1" w:styleId="Ttulo1Car">
    <w:name w:val="Título 1 Car"/>
    <w:rPr>
      <w:sz w:val="24"/>
      <w:lang w:val="es-ES_tradnl" w:eastAsia="es-ES" w:bidi="ar-SA"/>
    </w:rPr>
  </w:style>
  <w:style w:type="character" w:customStyle="1" w:styleId="Ttulo3Car">
    <w:name w:val="Título 3 Car"/>
    <w:rPr>
      <w:b/>
      <w:sz w:val="24"/>
      <w:lang w:eastAsia="es-ES" w:bidi="ar-SA"/>
    </w:rPr>
  </w:style>
  <w:style w:type="paragraph" w:styleId="Capalera">
    <w:name w:val="header"/>
    <w:basedOn w:val="Normal"/>
    <w:link w:val="CapaleraCar"/>
    <w:uiPriority w:val="99"/>
    <w:unhideWhenUsed/>
    <w:pPr>
      <w:tabs>
        <w:tab w:val="center" w:pos="4252"/>
        <w:tab w:val="right" w:pos="8504"/>
      </w:tabs>
    </w:pPr>
  </w:style>
  <w:style w:type="character" w:customStyle="1" w:styleId="EncabezadoCar">
    <w:name w:val="Encabezado Car"/>
    <w:rPr>
      <w:sz w:val="24"/>
      <w:szCs w:val="24"/>
      <w:lang w:val="es-ES" w:eastAsia="es-ES" w:bidi="ar-SA"/>
    </w:rPr>
  </w:style>
  <w:style w:type="paragraph" w:styleId="Peu">
    <w:name w:val="footer"/>
    <w:basedOn w:val="Normal"/>
    <w:link w:val="PeuCar"/>
    <w:uiPriority w:val="99"/>
    <w:unhideWhenUsed/>
    <w:pPr>
      <w:tabs>
        <w:tab w:val="center" w:pos="4252"/>
        <w:tab w:val="right" w:pos="8504"/>
      </w:tabs>
    </w:pPr>
  </w:style>
  <w:style w:type="character" w:customStyle="1" w:styleId="PiedepginaCar">
    <w:name w:val="Pie de página Car"/>
    <w:uiPriority w:val="99"/>
    <w:rPr>
      <w:sz w:val="24"/>
      <w:szCs w:val="24"/>
      <w:lang w:val="es-ES" w:eastAsia="es-ES" w:bidi="ar-SA"/>
    </w:rPr>
  </w:style>
  <w:style w:type="paragraph" w:styleId="Textdeglobus">
    <w:name w:val="Balloon Text"/>
    <w:basedOn w:val="Normal"/>
    <w:link w:val="TextdeglobusCar"/>
    <w:unhideWhenUsed/>
    <w:qFormat/>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bidi="ar-SA"/>
    </w:rPr>
  </w:style>
  <w:style w:type="paragraph" w:styleId="Textindependent3">
    <w:name w:val="Body Text 3"/>
    <w:basedOn w:val="Normal"/>
    <w:link w:val="Textindependent3Car"/>
    <w:qFormat/>
    <w:rPr>
      <w:rFonts w:ascii="Arial" w:hAnsi="Arial" w:cs="Arial"/>
      <w:sz w:val="22"/>
      <w:szCs w:val="22"/>
      <w:lang w:val="ca-ES"/>
    </w:rPr>
  </w:style>
  <w:style w:type="paragraph" w:styleId="Sagniadetextindependent">
    <w:name w:val="Body Text Indent"/>
    <w:basedOn w:val="Normal"/>
    <w:link w:val="SagniadetextindependentCar"/>
    <w:semiHidden/>
    <w:unhideWhenUsed/>
    <w:qFormat/>
    <w:rsid w:val="00F16789"/>
    <w:pPr>
      <w:spacing w:after="120"/>
      <w:ind w:left="283"/>
    </w:pPr>
  </w:style>
  <w:style w:type="character" w:customStyle="1" w:styleId="SagniadetextindependentCar">
    <w:name w:val="Sagnia de text independent Car"/>
    <w:link w:val="Sagniadetextindependent"/>
    <w:semiHidden/>
    <w:rsid w:val="00F16789"/>
    <w:rPr>
      <w:sz w:val="24"/>
      <w:szCs w:val="24"/>
    </w:rPr>
  </w:style>
  <w:style w:type="paragraph" w:customStyle="1" w:styleId="3">
    <w:name w:val="3"/>
    <w:rsid w:val="00F1678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8"/>
      </w:tabs>
      <w:suppressAutoHyphens/>
    </w:pPr>
    <w:rPr>
      <w:sz w:val="24"/>
      <w:szCs w:val="24"/>
      <w:lang w:val="ca-ES" w:eastAsia="zh-CN"/>
    </w:rPr>
  </w:style>
  <w:style w:type="paragraph" w:customStyle="1" w:styleId="Textodenot">
    <w:name w:val="Texto de not"/>
    <w:basedOn w:val="Normal"/>
    <w:rsid w:val="00F16789"/>
    <w:pPr>
      <w:widowControl w:val="0"/>
      <w:suppressAutoHyphens/>
      <w:autoSpaceDE w:val="0"/>
    </w:pPr>
    <w:rPr>
      <w:rFonts w:ascii="Courier New" w:hAnsi="Courier New" w:cs="Courier New"/>
      <w:sz w:val="20"/>
      <w:szCs w:val="20"/>
      <w:lang w:val="ca-ES" w:eastAsia="zh-CN"/>
    </w:rPr>
  </w:style>
  <w:style w:type="paragraph" w:styleId="Textdenotaalfinal">
    <w:name w:val="endnote text"/>
    <w:basedOn w:val="Normal"/>
    <w:link w:val="TextdenotaalfinalCar"/>
    <w:semiHidden/>
    <w:unhideWhenUsed/>
    <w:rsid w:val="00E770BF"/>
    <w:pPr>
      <w:spacing w:after="200" w:line="276" w:lineRule="auto"/>
    </w:pPr>
    <w:rPr>
      <w:rFonts w:ascii="Calibri" w:eastAsia="Calibri" w:hAnsi="Calibri" w:cs="Mangal"/>
      <w:sz w:val="20"/>
      <w:szCs w:val="20"/>
      <w:lang w:val="ca-ES" w:eastAsia="en-US"/>
    </w:rPr>
  </w:style>
  <w:style w:type="character" w:customStyle="1" w:styleId="TextdenotaalfinalCar">
    <w:name w:val="Text de nota al final Car"/>
    <w:link w:val="Textdenotaalfinal"/>
    <w:semiHidden/>
    <w:qFormat/>
    <w:rsid w:val="00E770BF"/>
    <w:rPr>
      <w:rFonts w:ascii="Calibri" w:eastAsia="Calibri" w:hAnsi="Calibri" w:cs="Mangal"/>
      <w:lang w:val="ca-ES" w:eastAsia="en-US"/>
    </w:rPr>
  </w:style>
  <w:style w:type="character" w:styleId="Refernciadenotaalfinal">
    <w:name w:val="endnote reference"/>
    <w:semiHidden/>
    <w:unhideWhenUsed/>
    <w:rsid w:val="00E770BF"/>
    <w:rPr>
      <w:vertAlign w:val="superscript"/>
    </w:rPr>
  </w:style>
  <w:style w:type="character" w:styleId="Enlla">
    <w:name w:val="Hyperlink"/>
    <w:uiPriority w:val="99"/>
    <w:unhideWhenUsed/>
    <w:rsid w:val="00B4500C"/>
    <w:rPr>
      <w:color w:val="0563C1"/>
      <w:u w:val="single"/>
    </w:rPr>
  </w:style>
  <w:style w:type="paragraph" w:customStyle="1" w:styleId="Textoindependiente21">
    <w:name w:val="Texto independiente 21"/>
    <w:basedOn w:val="Normal"/>
    <w:qFormat/>
    <w:rsid w:val="00F469ED"/>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szCs w:val="20"/>
      <w:lang w:val="ca-ES" w:eastAsia="zh-CN"/>
    </w:rPr>
  </w:style>
  <w:style w:type="paragraph" w:styleId="Textdenotaapeudepgina">
    <w:name w:val="footnote text"/>
    <w:basedOn w:val="Normal"/>
    <w:link w:val="TextdenotaapeudepginaCar"/>
    <w:rsid w:val="00F469ED"/>
    <w:pPr>
      <w:suppressAutoHyphens/>
    </w:pPr>
    <w:rPr>
      <w:sz w:val="20"/>
      <w:szCs w:val="20"/>
      <w:lang w:val="ca-ES" w:eastAsia="zh-CN"/>
    </w:rPr>
  </w:style>
  <w:style w:type="character" w:customStyle="1" w:styleId="TextdenotaapeudepginaCar">
    <w:name w:val="Text de nota a peu de pàgina Car"/>
    <w:link w:val="Textdenotaapeudepgina"/>
    <w:qFormat/>
    <w:rsid w:val="00F469ED"/>
    <w:rPr>
      <w:lang w:val="ca-ES" w:eastAsia="zh-CN"/>
    </w:rPr>
  </w:style>
  <w:style w:type="paragraph" w:styleId="NormalWeb">
    <w:name w:val="Normal (Web)"/>
    <w:basedOn w:val="Normal"/>
    <w:qFormat/>
    <w:rsid w:val="00140F66"/>
    <w:pPr>
      <w:suppressAutoHyphens/>
      <w:spacing w:before="280" w:after="280"/>
    </w:pPr>
    <w:rPr>
      <w:lang w:eastAsia="ar-SA"/>
    </w:rPr>
  </w:style>
  <w:style w:type="paragraph" w:styleId="Pargrafdellista">
    <w:name w:val="List Paragraph"/>
    <w:basedOn w:val="Normal"/>
    <w:uiPriority w:val="1"/>
    <w:qFormat/>
    <w:rsid w:val="00F337AF"/>
    <w:pPr>
      <w:ind w:left="720"/>
      <w:contextualSpacing/>
    </w:pPr>
  </w:style>
  <w:style w:type="paragraph" w:customStyle="1" w:styleId="p0">
    <w:name w:val="p0"/>
    <w:basedOn w:val="Normal"/>
    <w:rsid w:val="008448DD"/>
    <w:pPr>
      <w:widowControl w:val="0"/>
      <w:tabs>
        <w:tab w:val="left" w:pos="720"/>
      </w:tabs>
      <w:spacing w:line="240" w:lineRule="atLeast"/>
      <w:jc w:val="both"/>
    </w:pPr>
    <w:rPr>
      <w:rFonts w:ascii="Arial" w:hAnsi="Arial" w:cs="Arial"/>
      <w:snapToGrid w:val="0"/>
      <w:sz w:val="22"/>
      <w:szCs w:val="20"/>
      <w:lang w:val="ca-ES"/>
    </w:rPr>
  </w:style>
  <w:style w:type="character" w:styleId="Mencisenseresoldre">
    <w:name w:val="Unresolved Mention"/>
    <w:basedOn w:val="Lletraperdefectedelpargraf"/>
    <w:unhideWhenUsed/>
    <w:rsid w:val="00DD426E"/>
    <w:rPr>
      <w:color w:val="605E5C"/>
      <w:shd w:val="clear" w:color="auto" w:fill="E1DFDD"/>
    </w:rPr>
  </w:style>
  <w:style w:type="character" w:customStyle="1" w:styleId="Ttol4Car">
    <w:name w:val="Títol 4 Car"/>
    <w:basedOn w:val="Lletraperdefectedelpargraf"/>
    <w:link w:val="Ttol4"/>
    <w:qFormat/>
    <w:rsid w:val="00304398"/>
    <w:rPr>
      <w:rFonts w:ascii="Calibri" w:hAnsi="Calibri"/>
      <w:b/>
      <w:bCs/>
      <w:color w:val="000000"/>
      <w:kern w:val="3"/>
      <w:sz w:val="28"/>
      <w:szCs w:val="28"/>
      <w:lang w:val="ca-ES" w:eastAsia="zh-CN"/>
    </w:rPr>
  </w:style>
  <w:style w:type="character" w:customStyle="1" w:styleId="Ttol5Car">
    <w:name w:val="Títol 5 Car"/>
    <w:basedOn w:val="Lletraperdefectedelpargraf"/>
    <w:link w:val="Ttol5"/>
    <w:qFormat/>
    <w:rsid w:val="00304398"/>
    <w:rPr>
      <w:rFonts w:ascii="Verdana" w:eastAsia="Verdana" w:hAnsi="Verdana" w:cs="Verdana"/>
      <w:b/>
      <w:bCs/>
      <w:color w:val="333399"/>
      <w:kern w:val="3"/>
      <w:sz w:val="24"/>
      <w:szCs w:val="24"/>
      <w:lang w:eastAsia="zh-CN"/>
    </w:rPr>
  </w:style>
  <w:style w:type="character" w:customStyle="1" w:styleId="Ttol6Car">
    <w:name w:val="Títol 6 Car"/>
    <w:basedOn w:val="Lletraperdefectedelpargraf"/>
    <w:link w:val="Ttol6"/>
    <w:qFormat/>
    <w:rsid w:val="00304398"/>
    <w:rPr>
      <w:rFonts w:ascii="Calibri" w:hAnsi="Calibri"/>
      <w:b/>
      <w:bCs/>
      <w:color w:val="000000"/>
      <w:kern w:val="3"/>
      <w:sz w:val="24"/>
      <w:szCs w:val="22"/>
      <w:lang w:val="ca-ES" w:eastAsia="zh-CN"/>
    </w:rPr>
  </w:style>
  <w:style w:type="character" w:customStyle="1" w:styleId="Ttol7Car">
    <w:name w:val="Títol 7 Car"/>
    <w:basedOn w:val="Lletraperdefectedelpargraf"/>
    <w:link w:val="Ttol7"/>
    <w:qFormat/>
    <w:rsid w:val="00304398"/>
    <w:rPr>
      <w:rFonts w:ascii="Calibri" w:hAnsi="Calibri"/>
      <w:color w:val="000000"/>
      <w:kern w:val="3"/>
      <w:sz w:val="24"/>
      <w:szCs w:val="24"/>
      <w:lang w:val="ca-ES" w:eastAsia="zh-CN"/>
    </w:rPr>
  </w:style>
  <w:style w:type="character" w:customStyle="1" w:styleId="Ttol8Car">
    <w:name w:val="Títol 8 Car"/>
    <w:basedOn w:val="Lletraperdefectedelpargraf"/>
    <w:link w:val="Ttol8"/>
    <w:qFormat/>
    <w:rsid w:val="00304398"/>
    <w:rPr>
      <w:rFonts w:ascii="Calibri" w:hAnsi="Calibri"/>
      <w:i/>
      <w:iCs/>
      <w:color w:val="000000"/>
      <w:kern w:val="3"/>
      <w:sz w:val="24"/>
      <w:szCs w:val="24"/>
      <w:lang w:val="ca-ES" w:eastAsia="zh-CN"/>
    </w:rPr>
  </w:style>
  <w:style w:type="character" w:customStyle="1" w:styleId="Ttol9Car">
    <w:name w:val="Títol 9 Car"/>
    <w:basedOn w:val="Lletraperdefectedelpargraf"/>
    <w:link w:val="Ttol9"/>
    <w:qFormat/>
    <w:rsid w:val="00304398"/>
    <w:rPr>
      <w:rFonts w:ascii="Cambria" w:hAnsi="Cambria"/>
      <w:color w:val="000000"/>
      <w:kern w:val="3"/>
      <w:sz w:val="24"/>
      <w:szCs w:val="22"/>
      <w:lang w:val="ca-ES" w:eastAsia="zh-CN"/>
    </w:rPr>
  </w:style>
  <w:style w:type="paragraph" w:customStyle="1" w:styleId="Carmina">
    <w:name w:val="Carmina"/>
    <w:basedOn w:val="Normal"/>
    <w:qFormat/>
    <w:rsid w:val="00304398"/>
    <w:pPr>
      <w:spacing w:line="280" w:lineRule="atLeast"/>
      <w:jc w:val="both"/>
    </w:pPr>
    <w:rPr>
      <w:rFonts w:ascii="Arial" w:hAnsi="Arial" w:cs="Arial"/>
      <w:kern w:val="2"/>
      <w:sz w:val="22"/>
      <w:szCs w:val="22"/>
      <w:lang w:val="ca-ES"/>
    </w:rPr>
  </w:style>
  <w:style w:type="character" w:customStyle="1" w:styleId="Ttol1Car">
    <w:name w:val="Títol 1 Car"/>
    <w:link w:val="Ttol1"/>
    <w:qFormat/>
    <w:rsid w:val="00304398"/>
    <w:rPr>
      <w:sz w:val="24"/>
      <w:lang w:val="es-ES_tradnl"/>
    </w:rPr>
  </w:style>
  <w:style w:type="character" w:customStyle="1" w:styleId="Ttol2Car">
    <w:name w:val="Títol 2 Car"/>
    <w:link w:val="Ttol2"/>
    <w:qFormat/>
    <w:rsid w:val="00304398"/>
    <w:rPr>
      <w:b/>
      <w:bCs/>
      <w:sz w:val="22"/>
      <w:szCs w:val="22"/>
      <w:lang w:val="ca-ES"/>
    </w:rPr>
  </w:style>
  <w:style w:type="character" w:customStyle="1" w:styleId="Ttol3Car">
    <w:name w:val="Títol 3 Car"/>
    <w:link w:val="Ttol3"/>
    <w:qFormat/>
    <w:rsid w:val="00304398"/>
    <w:rPr>
      <w:b/>
      <w:sz w:val="24"/>
      <w:lang w:val="ca-ES"/>
    </w:rPr>
  </w:style>
  <w:style w:type="numbering" w:customStyle="1" w:styleId="Sinlista1">
    <w:name w:val="Sin lista1"/>
    <w:next w:val="Sensellista"/>
    <w:uiPriority w:val="99"/>
    <w:semiHidden/>
    <w:unhideWhenUsed/>
    <w:rsid w:val="00304398"/>
  </w:style>
  <w:style w:type="paragraph" w:customStyle="1" w:styleId="Standard">
    <w:name w:val="Standard"/>
    <w:rsid w:val="00304398"/>
    <w:pPr>
      <w:suppressAutoHyphens/>
      <w:autoSpaceDN w:val="0"/>
      <w:textAlignment w:val="baseline"/>
    </w:pPr>
    <w:rPr>
      <w:rFonts w:ascii="Arial" w:hAnsi="Arial" w:cs="Arial"/>
      <w:color w:val="000000"/>
      <w:kern w:val="3"/>
      <w:sz w:val="24"/>
      <w:szCs w:val="22"/>
      <w:lang w:val="ca-ES" w:eastAsia="zh-CN"/>
    </w:rPr>
  </w:style>
  <w:style w:type="paragraph" w:customStyle="1" w:styleId="Heading">
    <w:name w:val="Heading"/>
    <w:basedOn w:val="Standard"/>
    <w:next w:val="Subttol"/>
    <w:rsid w:val="00304398"/>
    <w:pPr>
      <w:jc w:val="center"/>
    </w:pPr>
    <w:rPr>
      <w:b/>
      <w:bCs/>
      <w:szCs w:val="24"/>
    </w:rPr>
  </w:style>
  <w:style w:type="paragraph" w:customStyle="1" w:styleId="Textbody">
    <w:name w:val="Text body"/>
    <w:basedOn w:val="Standard"/>
    <w:rsid w:val="00304398"/>
    <w:pPr>
      <w:widowControl w:val="0"/>
      <w:spacing w:before="100" w:after="100"/>
      <w:jc w:val="both"/>
    </w:pPr>
    <w:rPr>
      <w:szCs w:val="20"/>
    </w:rPr>
  </w:style>
  <w:style w:type="paragraph" w:styleId="Llista">
    <w:name w:val="List"/>
    <w:basedOn w:val="Textbody"/>
    <w:rsid w:val="00304398"/>
    <w:rPr>
      <w:rFonts w:cs="Tahoma"/>
    </w:rPr>
  </w:style>
  <w:style w:type="paragraph" w:styleId="Llegenda">
    <w:name w:val="caption"/>
    <w:basedOn w:val="Standard"/>
    <w:qFormat/>
    <w:rsid w:val="00304398"/>
    <w:pPr>
      <w:spacing w:before="120" w:after="120"/>
    </w:pPr>
    <w:rPr>
      <w:i/>
    </w:rPr>
  </w:style>
  <w:style w:type="paragraph" w:customStyle="1" w:styleId="Index">
    <w:name w:val="Index"/>
    <w:basedOn w:val="Standard"/>
    <w:rsid w:val="00304398"/>
    <w:pPr>
      <w:suppressLineNumbers/>
    </w:pPr>
  </w:style>
  <w:style w:type="paragraph" w:customStyle="1" w:styleId="Encapalament">
    <w:name w:val="Encapçalament"/>
    <w:basedOn w:val="Standard"/>
    <w:next w:val="Textbody"/>
    <w:qFormat/>
    <w:rsid w:val="00304398"/>
    <w:pPr>
      <w:keepNext/>
      <w:spacing w:before="240" w:after="120"/>
    </w:pPr>
    <w:rPr>
      <w:rFonts w:eastAsia="SimSun, 宋体" w:cs="Tahoma"/>
      <w:sz w:val="28"/>
      <w:szCs w:val="28"/>
    </w:rPr>
  </w:style>
  <w:style w:type="paragraph" w:customStyle="1" w:styleId="Llegenda1">
    <w:name w:val="Llegenda1"/>
    <w:basedOn w:val="Standard"/>
    <w:qFormat/>
    <w:rsid w:val="00304398"/>
    <w:pPr>
      <w:suppressLineNumbers/>
      <w:spacing w:before="120" w:after="120"/>
    </w:pPr>
    <w:rPr>
      <w:rFonts w:cs="Tahoma"/>
      <w:i/>
      <w:iCs/>
      <w:szCs w:val="24"/>
    </w:rPr>
  </w:style>
  <w:style w:type="paragraph" w:customStyle="1" w:styleId="ndex">
    <w:name w:val="Índex"/>
    <w:basedOn w:val="Standard"/>
    <w:qFormat/>
    <w:rsid w:val="00304398"/>
    <w:pPr>
      <w:suppressLineNumbers/>
    </w:pPr>
    <w:rPr>
      <w:rFonts w:cs="Tahoma"/>
    </w:rPr>
  </w:style>
  <w:style w:type="paragraph" w:customStyle="1" w:styleId="Textoindependiente31">
    <w:name w:val="Texto independiente 31"/>
    <w:basedOn w:val="Standard"/>
    <w:qFormat/>
    <w:rsid w:val="00304398"/>
    <w:pPr>
      <w:jc w:val="both"/>
    </w:pPr>
  </w:style>
  <w:style w:type="paragraph" w:customStyle="1" w:styleId="toa">
    <w:name w:val="toa"/>
    <w:basedOn w:val="Standard"/>
    <w:qFormat/>
    <w:rsid w:val="00304398"/>
    <w:pPr>
      <w:tabs>
        <w:tab w:val="left" w:pos="9000"/>
        <w:tab w:val="right" w:pos="9360"/>
      </w:tabs>
      <w:jc w:val="both"/>
    </w:pPr>
    <w:rPr>
      <w:szCs w:val="20"/>
      <w:lang w:val="en-US"/>
    </w:rPr>
  </w:style>
  <w:style w:type="paragraph" w:customStyle="1" w:styleId="Textbodyindent">
    <w:name w:val="Text body indent"/>
    <w:basedOn w:val="Standard"/>
    <w:rsid w:val="00304398"/>
    <w:pPr>
      <w:spacing w:line="360" w:lineRule="auto"/>
      <w:ind w:firstLine="720"/>
      <w:jc w:val="both"/>
    </w:pPr>
    <w:rPr>
      <w:rFonts w:ascii="Verdana" w:eastAsia="Verdana" w:hAnsi="Verdana" w:cs="Verdana"/>
      <w:sz w:val="20"/>
      <w:szCs w:val="24"/>
      <w:lang w:val="es-ES"/>
    </w:rPr>
  </w:style>
  <w:style w:type="paragraph" w:customStyle="1" w:styleId="Sangra2detindependiente1">
    <w:name w:val="Sangría 2 de t. independiente1"/>
    <w:basedOn w:val="Standard"/>
    <w:qFormat/>
    <w:rsid w:val="00304398"/>
    <w:pPr>
      <w:spacing w:line="360" w:lineRule="auto"/>
      <w:ind w:firstLine="696"/>
      <w:jc w:val="both"/>
    </w:pPr>
    <w:rPr>
      <w:rFonts w:ascii="Verdana" w:eastAsia="Verdana" w:hAnsi="Verdana" w:cs="Verdana"/>
      <w:b/>
      <w:bCs/>
      <w:color w:val="333399"/>
      <w:szCs w:val="24"/>
      <w:lang w:val="es-ES"/>
    </w:rPr>
  </w:style>
  <w:style w:type="paragraph" w:customStyle="1" w:styleId="Estilo2">
    <w:name w:val="Estilo2"/>
    <w:basedOn w:val="Standard"/>
    <w:qFormat/>
    <w:rsid w:val="00304398"/>
    <w:pPr>
      <w:autoSpaceDE w:val="0"/>
      <w:spacing w:line="360" w:lineRule="auto"/>
      <w:jc w:val="center"/>
    </w:pPr>
    <w:rPr>
      <w:rFonts w:ascii="Verdana" w:eastAsia="Verdana" w:hAnsi="Verdana" w:cs="Verdana"/>
      <w:sz w:val="20"/>
      <w:szCs w:val="20"/>
      <w:lang w:val="es-ES"/>
    </w:rPr>
  </w:style>
  <w:style w:type="paragraph" w:styleId="Subttol">
    <w:name w:val="Subtitle"/>
    <w:basedOn w:val="Encapalament"/>
    <w:next w:val="Textbody"/>
    <w:link w:val="SubttolCar"/>
    <w:qFormat/>
    <w:rsid w:val="00304398"/>
    <w:pPr>
      <w:jc w:val="center"/>
    </w:pPr>
    <w:rPr>
      <w:i/>
      <w:iCs/>
    </w:rPr>
  </w:style>
  <w:style w:type="character" w:customStyle="1" w:styleId="SubttolCar">
    <w:name w:val="Subtítol Car"/>
    <w:basedOn w:val="Lletraperdefectedelpargraf"/>
    <w:link w:val="Subttol"/>
    <w:qFormat/>
    <w:rsid w:val="00304398"/>
    <w:rPr>
      <w:rFonts w:ascii="Arial" w:eastAsia="SimSun, 宋体" w:hAnsi="Arial" w:cs="Tahoma"/>
      <w:i/>
      <w:iCs/>
      <w:color w:val="000000"/>
      <w:kern w:val="3"/>
      <w:sz w:val="28"/>
      <w:szCs w:val="28"/>
      <w:lang w:val="ca-ES" w:eastAsia="zh-CN"/>
    </w:rPr>
  </w:style>
  <w:style w:type="paragraph" w:customStyle="1" w:styleId="Contingutdelataula">
    <w:name w:val="Contingut de la taula"/>
    <w:basedOn w:val="Standard"/>
    <w:qFormat/>
    <w:rsid w:val="00304398"/>
    <w:pPr>
      <w:suppressLineNumbers/>
    </w:pPr>
  </w:style>
  <w:style w:type="paragraph" w:customStyle="1" w:styleId="Encapalamentdelataula">
    <w:name w:val="Encapçalament de la taula"/>
    <w:basedOn w:val="Contingutdelataula"/>
    <w:qFormat/>
    <w:rsid w:val="00304398"/>
    <w:pPr>
      <w:jc w:val="center"/>
    </w:pPr>
    <w:rPr>
      <w:b/>
      <w:bCs/>
    </w:rPr>
  </w:style>
  <w:style w:type="paragraph" w:customStyle="1" w:styleId="Footnote">
    <w:name w:val="Footnote"/>
    <w:basedOn w:val="Standard"/>
    <w:rsid w:val="00304398"/>
    <w:pPr>
      <w:suppressLineNumbers/>
    </w:pPr>
    <w:rPr>
      <w:sz w:val="16"/>
      <w:szCs w:val="20"/>
    </w:rPr>
  </w:style>
  <w:style w:type="character" w:customStyle="1" w:styleId="Textindependent2Car">
    <w:name w:val="Text independent 2 Car"/>
    <w:link w:val="Textindependent2"/>
    <w:qFormat/>
    <w:rsid w:val="00304398"/>
    <w:rPr>
      <w:rFonts w:ascii="Arial" w:hAnsi="Arial" w:cs="Arial"/>
      <w:b/>
      <w:bCs/>
      <w:sz w:val="24"/>
      <w:szCs w:val="24"/>
      <w:lang w:val="ca-ES"/>
    </w:rPr>
  </w:style>
  <w:style w:type="paragraph" w:styleId="Sagniadetextindependent2">
    <w:name w:val="Body Text Indent 2"/>
    <w:basedOn w:val="Standard"/>
    <w:link w:val="Sagniadetextindependent2Car"/>
    <w:qFormat/>
    <w:rsid w:val="00304398"/>
    <w:pPr>
      <w:spacing w:after="120" w:line="480" w:lineRule="auto"/>
      <w:ind w:left="283"/>
    </w:pPr>
  </w:style>
  <w:style w:type="character" w:customStyle="1" w:styleId="Sagniadetextindependent2Car">
    <w:name w:val="Sagnia de text independent 2 Car"/>
    <w:basedOn w:val="Lletraperdefectedelpargraf"/>
    <w:link w:val="Sagniadetextindependent2"/>
    <w:qFormat/>
    <w:rsid w:val="00304398"/>
    <w:rPr>
      <w:rFonts w:ascii="Arial" w:hAnsi="Arial" w:cs="Arial"/>
      <w:color w:val="000000"/>
      <w:kern w:val="3"/>
      <w:sz w:val="24"/>
      <w:szCs w:val="22"/>
      <w:lang w:val="ca-ES" w:eastAsia="zh-CN"/>
    </w:rPr>
  </w:style>
  <w:style w:type="character" w:customStyle="1" w:styleId="Textindependent3Car">
    <w:name w:val="Text independent 3 Car"/>
    <w:link w:val="Textindependent3"/>
    <w:qFormat/>
    <w:rsid w:val="00304398"/>
    <w:rPr>
      <w:rFonts w:ascii="Arial" w:hAnsi="Arial" w:cs="Arial"/>
      <w:sz w:val="22"/>
      <w:szCs w:val="22"/>
      <w:lang w:val="ca-ES"/>
    </w:rPr>
  </w:style>
  <w:style w:type="paragraph" w:styleId="Textsenseformat">
    <w:name w:val="Plain Text"/>
    <w:basedOn w:val="Standard"/>
    <w:link w:val="TextsenseformatCar"/>
    <w:qFormat/>
    <w:rsid w:val="00304398"/>
    <w:pPr>
      <w:suppressAutoHyphens w:val="0"/>
    </w:pPr>
    <w:rPr>
      <w:rFonts w:ascii="Courier New" w:eastAsia="Courier New" w:hAnsi="Courier New" w:cs="Courier New"/>
      <w:color w:val="auto"/>
      <w:sz w:val="20"/>
      <w:szCs w:val="20"/>
      <w:lang w:val="es-ES" w:eastAsia="ar-SA"/>
    </w:rPr>
  </w:style>
  <w:style w:type="character" w:customStyle="1" w:styleId="TextsenseformatCar">
    <w:name w:val="Text sense format Car"/>
    <w:basedOn w:val="Lletraperdefectedelpargraf"/>
    <w:link w:val="Textsenseformat"/>
    <w:qFormat/>
    <w:rsid w:val="00304398"/>
    <w:rPr>
      <w:rFonts w:ascii="Courier New" w:eastAsia="Courier New" w:hAnsi="Courier New" w:cs="Courier New"/>
      <w:kern w:val="3"/>
      <w:lang w:eastAsia="ar-SA"/>
    </w:rPr>
  </w:style>
  <w:style w:type="paragraph" w:customStyle="1" w:styleId="HeaderandFooter">
    <w:name w:val="Header and Footer"/>
    <w:basedOn w:val="Standard"/>
    <w:rsid w:val="00304398"/>
    <w:pPr>
      <w:suppressLineNumbers/>
      <w:tabs>
        <w:tab w:val="center" w:pos="4819"/>
        <w:tab w:val="right" w:pos="9638"/>
      </w:tabs>
    </w:pPr>
  </w:style>
  <w:style w:type="character" w:customStyle="1" w:styleId="CapaleraCar">
    <w:name w:val="Capçalera Car"/>
    <w:link w:val="Capalera"/>
    <w:uiPriority w:val="99"/>
    <w:qFormat/>
    <w:rsid w:val="00304398"/>
    <w:rPr>
      <w:sz w:val="24"/>
      <w:szCs w:val="24"/>
    </w:rPr>
  </w:style>
  <w:style w:type="character" w:customStyle="1" w:styleId="PeuCar">
    <w:name w:val="Peu Car"/>
    <w:link w:val="Peu"/>
    <w:uiPriority w:val="99"/>
    <w:qFormat/>
    <w:rsid w:val="00304398"/>
    <w:rPr>
      <w:sz w:val="24"/>
      <w:szCs w:val="24"/>
    </w:rPr>
  </w:style>
  <w:style w:type="paragraph" w:styleId="Sagniadetextindependent3">
    <w:name w:val="Body Text Indent 3"/>
    <w:basedOn w:val="Standard"/>
    <w:link w:val="Sagniadetextindependent3Car"/>
    <w:qFormat/>
    <w:rsid w:val="00304398"/>
    <w:pPr>
      <w:ind w:left="360"/>
      <w:jc w:val="both"/>
    </w:pPr>
  </w:style>
  <w:style w:type="character" w:customStyle="1" w:styleId="Sagniadetextindependent3Car">
    <w:name w:val="Sagnia de text independent 3 Car"/>
    <w:basedOn w:val="Lletraperdefectedelpargraf"/>
    <w:link w:val="Sagniadetextindependent3"/>
    <w:qFormat/>
    <w:rsid w:val="00304398"/>
    <w:rPr>
      <w:rFonts w:ascii="Arial" w:hAnsi="Arial" w:cs="Arial"/>
      <w:color w:val="000000"/>
      <w:kern w:val="3"/>
      <w:sz w:val="24"/>
      <w:szCs w:val="22"/>
      <w:lang w:val="ca-ES" w:eastAsia="zh-CN"/>
    </w:rPr>
  </w:style>
  <w:style w:type="paragraph" w:customStyle="1" w:styleId="Contents1">
    <w:name w:val="Contents 1"/>
    <w:basedOn w:val="Standard"/>
    <w:next w:val="Standard"/>
    <w:rsid w:val="00304398"/>
    <w:pPr>
      <w:tabs>
        <w:tab w:val="right" w:leader="dot" w:pos="8919"/>
      </w:tabs>
      <w:suppressAutoHyphens w:val="0"/>
      <w:ind w:left="426" w:hanging="426"/>
    </w:pPr>
    <w:rPr>
      <w:bCs/>
      <w:caps/>
      <w:sz w:val="22"/>
    </w:rPr>
  </w:style>
  <w:style w:type="paragraph" w:styleId="Textdebloc">
    <w:name w:val="Block Text"/>
    <w:basedOn w:val="Standard"/>
    <w:qFormat/>
    <w:rsid w:val="00304398"/>
    <w:pPr>
      <w:suppressAutoHyphens w:val="0"/>
      <w:ind w:left="-29" w:right="-23"/>
      <w:jc w:val="both"/>
    </w:pPr>
    <w:rPr>
      <w:rFonts w:ascii="Times New Roman" w:hAnsi="Times New Roman" w:cs="Times New Roman"/>
      <w:color w:val="auto"/>
      <w:lang w:val="es-ES_tradnl" w:eastAsia="ar-SA"/>
    </w:rPr>
  </w:style>
  <w:style w:type="paragraph" w:customStyle="1" w:styleId="Contents2">
    <w:name w:val="Contents 2"/>
    <w:basedOn w:val="Standard"/>
    <w:next w:val="Standard"/>
    <w:rsid w:val="00304398"/>
    <w:pPr>
      <w:tabs>
        <w:tab w:val="right" w:leader="dot" w:pos="8919"/>
      </w:tabs>
      <w:suppressAutoHyphens w:val="0"/>
      <w:ind w:left="426"/>
    </w:pPr>
    <w:rPr>
      <w:sz w:val="22"/>
      <w:lang w:val="es-ES"/>
    </w:rPr>
  </w:style>
  <w:style w:type="paragraph" w:customStyle="1" w:styleId="Contents3">
    <w:name w:val="Contents 3"/>
    <w:basedOn w:val="Standard"/>
    <w:next w:val="Standard"/>
    <w:rsid w:val="00304398"/>
    <w:pPr>
      <w:ind w:left="480"/>
    </w:pPr>
  </w:style>
  <w:style w:type="paragraph" w:customStyle="1" w:styleId="Contents4">
    <w:name w:val="Contents 4"/>
    <w:basedOn w:val="Standard"/>
    <w:next w:val="Standard"/>
    <w:rsid w:val="00304398"/>
    <w:pPr>
      <w:ind w:left="720"/>
    </w:pPr>
  </w:style>
  <w:style w:type="paragraph" w:customStyle="1" w:styleId="Contents5">
    <w:name w:val="Contents 5"/>
    <w:basedOn w:val="Standard"/>
    <w:next w:val="Standard"/>
    <w:rsid w:val="00304398"/>
    <w:pPr>
      <w:ind w:left="960"/>
    </w:pPr>
  </w:style>
  <w:style w:type="paragraph" w:customStyle="1" w:styleId="Contents6">
    <w:name w:val="Contents 6"/>
    <w:basedOn w:val="Standard"/>
    <w:next w:val="Standard"/>
    <w:rsid w:val="00304398"/>
    <w:pPr>
      <w:ind w:left="1200"/>
    </w:pPr>
  </w:style>
  <w:style w:type="paragraph" w:customStyle="1" w:styleId="Contents7">
    <w:name w:val="Contents 7"/>
    <w:basedOn w:val="Standard"/>
    <w:next w:val="Standard"/>
    <w:rsid w:val="00304398"/>
    <w:pPr>
      <w:ind w:left="1440"/>
    </w:pPr>
  </w:style>
  <w:style w:type="paragraph" w:customStyle="1" w:styleId="Contents8">
    <w:name w:val="Contents 8"/>
    <w:basedOn w:val="Standard"/>
    <w:next w:val="Standard"/>
    <w:rsid w:val="00304398"/>
    <w:pPr>
      <w:ind w:left="1680"/>
    </w:pPr>
  </w:style>
  <w:style w:type="paragraph" w:customStyle="1" w:styleId="Contents9">
    <w:name w:val="Contents 9"/>
    <w:basedOn w:val="Standard"/>
    <w:next w:val="Standard"/>
    <w:rsid w:val="00304398"/>
    <w:pPr>
      <w:ind w:left="1920"/>
    </w:pPr>
  </w:style>
  <w:style w:type="paragraph" w:customStyle="1" w:styleId="Default">
    <w:name w:val="Default"/>
    <w:qFormat/>
    <w:rsid w:val="00304398"/>
    <w:pPr>
      <w:suppressAutoHyphens/>
      <w:autoSpaceDE w:val="0"/>
      <w:autoSpaceDN w:val="0"/>
      <w:textAlignment w:val="baseline"/>
    </w:pPr>
    <w:rPr>
      <w:rFonts w:ascii="Calibri" w:hAnsi="Calibri" w:cs="Calibri"/>
      <w:color w:val="000000"/>
      <w:kern w:val="3"/>
      <w:sz w:val="24"/>
      <w:szCs w:val="24"/>
      <w:lang w:eastAsia="zh-CN"/>
    </w:rPr>
  </w:style>
  <w:style w:type="paragraph" w:customStyle="1" w:styleId="Pargrafdellista2">
    <w:name w:val="Paràgraf de llista2"/>
    <w:basedOn w:val="Standard"/>
    <w:qFormat/>
    <w:rsid w:val="00304398"/>
    <w:pPr>
      <w:suppressAutoHyphens w:val="0"/>
      <w:spacing w:after="280"/>
      <w:ind w:left="720" w:hanging="357"/>
      <w:jc w:val="both"/>
    </w:pPr>
    <w:rPr>
      <w:rFonts w:ascii="Calibri" w:eastAsia="Calibri" w:hAnsi="Calibri"/>
      <w:sz w:val="22"/>
    </w:rPr>
  </w:style>
  <w:style w:type="paragraph" w:customStyle="1" w:styleId="ndice1">
    <w:name w:val="índice 1"/>
    <w:qFormat/>
    <w:rsid w:val="00304398"/>
    <w:pPr>
      <w:tabs>
        <w:tab w:val="left" w:pos="0"/>
        <w:tab w:val="left" w:pos="720"/>
        <w:tab w:val="left" w:pos="1440"/>
        <w:tab w:val="left" w:leader="dot" w:pos="9000"/>
      </w:tabs>
      <w:suppressAutoHyphens/>
      <w:autoSpaceDN w:val="0"/>
      <w:textAlignment w:val="baseline"/>
    </w:pPr>
    <w:rPr>
      <w:rFonts w:ascii="Courier New" w:hAnsi="Courier New" w:cs="Courier New"/>
      <w:kern w:val="3"/>
      <w:sz w:val="24"/>
      <w:lang w:val="en-US" w:eastAsia="zh-CN"/>
    </w:rPr>
  </w:style>
  <w:style w:type="paragraph" w:customStyle="1" w:styleId="Sangradetextonormal">
    <w:name w:val="Sangría de texto normal*"/>
    <w:basedOn w:val="Standard"/>
    <w:next w:val="Standard"/>
    <w:qFormat/>
    <w:rsid w:val="00304398"/>
    <w:pPr>
      <w:suppressAutoHyphens w:val="0"/>
    </w:pPr>
    <w:rPr>
      <w:rFonts w:ascii="Helvetica, Arial" w:eastAsia="Helvetica, Arial" w:hAnsi="Helvetica, Arial" w:cs="Helvetica, Arial"/>
      <w:szCs w:val="20"/>
      <w:lang w:val="es-ES"/>
    </w:rPr>
  </w:style>
  <w:style w:type="paragraph" w:customStyle="1" w:styleId="Endnote">
    <w:name w:val="Endnote"/>
    <w:basedOn w:val="Standard"/>
    <w:rsid w:val="00304398"/>
    <w:rPr>
      <w:sz w:val="20"/>
      <w:szCs w:val="20"/>
    </w:rPr>
  </w:style>
  <w:style w:type="paragraph" w:customStyle="1" w:styleId="TableParagraph">
    <w:name w:val="Table Paragraph"/>
    <w:basedOn w:val="Standard"/>
    <w:uiPriority w:val="1"/>
    <w:qFormat/>
    <w:rsid w:val="00304398"/>
    <w:pPr>
      <w:widowControl w:val="0"/>
      <w:suppressAutoHyphens w:val="0"/>
      <w:ind w:left="121"/>
    </w:pPr>
    <w:rPr>
      <w:sz w:val="22"/>
      <w:lang w:val="en-US"/>
    </w:rPr>
  </w:style>
  <w:style w:type="character" w:customStyle="1" w:styleId="TextdeglobusCar">
    <w:name w:val="Text de globus Car"/>
    <w:link w:val="Textdeglobus"/>
    <w:qFormat/>
    <w:rsid w:val="00304398"/>
    <w:rPr>
      <w:rFonts w:ascii="Tahoma" w:hAnsi="Tahoma" w:cs="Tahoma"/>
      <w:sz w:val="16"/>
      <w:szCs w:val="16"/>
    </w:rPr>
  </w:style>
  <w:style w:type="paragraph" w:customStyle="1" w:styleId="Estndard">
    <w:name w:val="Estàndard"/>
    <w:qFormat/>
    <w:rsid w:val="00304398"/>
    <w:pPr>
      <w:suppressAutoHyphens/>
      <w:autoSpaceDN w:val="0"/>
      <w:textAlignment w:val="baseline"/>
    </w:pPr>
    <w:rPr>
      <w:rFonts w:ascii="Arial" w:hAnsi="Arial" w:cs="Arial"/>
      <w:color w:val="000000"/>
      <w:kern w:val="3"/>
      <w:lang w:eastAsia="zh-CN"/>
    </w:rPr>
  </w:style>
  <w:style w:type="paragraph" w:styleId="Llistaambpics">
    <w:name w:val="List Bullet"/>
    <w:basedOn w:val="Standard"/>
    <w:qFormat/>
    <w:rsid w:val="00304398"/>
    <w:pPr>
      <w:numPr>
        <w:numId w:val="26"/>
      </w:numPr>
    </w:pPr>
    <w:rPr>
      <w:color w:val="auto"/>
      <w:lang w:val="es-ES"/>
    </w:rPr>
  </w:style>
  <w:style w:type="character" w:customStyle="1" w:styleId="TextindependentCar">
    <w:name w:val="Text independent Car"/>
    <w:qFormat/>
    <w:rsid w:val="00304398"/>
    <w:rPr>
      <w:rFonts w:cs="Times New Roman"/>
      <w:kern w:val="2"/>
      <w:sz w:val="22"/>
      <w:szCs w:val="22"/>
      <w:lang w:eastAsia="en-US"/>
    </w:rPr>
  </w:style>
  <w:style w:type="paragraph" w:styleId="Primerasagniadetextindependent">
    <w:name w:val="Body Text First Indent"/>
    <w:basedOn w:val="Textbody"/>
    <w:link w:val="PrimerasagniadetextindependentCar"/>
    <w:rsid w:val="00304398"/>
    <w:pPr>
      <w:widowControl/>
      <w:suppressAutoHyphens w:val="0"/>
      <w:spacing w:before="0" w:after="120"/>
      <w:ind w:firstLine="210"/>
      <w:jc w:val="left"/>
    </w:pPr>
    <w:rPr>
      <w:rFonts w:ascii="Times New Roman" w:hAnsi="Times New Roman" w:cs="Times New Roman"/>
      <w:szCs w:val="24"/>
      <w:lang w:val="es-ES"/>
    </w:rPr>
  </w:style>
  <w:style w:type="character" w:customStyle="1" w:styleId="TextindependentCar1">
    <w:name w:val="Text independent Car1"/>
    <w:basedOn w:val="Lletraperdefectedelpargraf"/>
    <w:link w:val="Textindependent"/>
    <w:rsid w:val="00304398"/>
    <w:rPr>
      <w:rFonts w:ascii="Arial" w:hAnsi="Arial" w:cs="Arial"/>
      <w:sz w:val="24"/>
      <w:szCs w:val="24"/>
      <w:lang w:val="ca-ES"/>
    </w:rPr>
  </w:style>
  <w:style w:type="character" w:customStyle="1" w:styleId="PrimerasagniadetextindependentCar">
    <w:name w:val="Primera sagnia de text independent Car"/>
    <w:basedOn w:val="TextindependentCar1"/>
    <w:link w:val="Primerasagniadetextindependent"/>
    <w:qFormat/>
    <w:rsid w:val="00304398"/>
    <w:rPr>
      <w:rFonts w:ascii="Arial" w:hAnsi="Arial" w:cs="Arial"/>
      <w:color w:val="000000"/>
      <w:kern w:val="3"/>
      <w:sz w:val="24"/>
      <w:szCs w:val="24"/>
      <w:lang w:val="ca-ES" w:eastAsia="zh-CN"/>
    </w:rPr>
  </w:style>
  <w:style w:type="paragraph" w:customStyle="1" w:styleId="TableContents">
    <w:name w:val="Table Contents"/>
    <w:basedOn w:val="Standard"/>
    <w:rsid w:val="00304398"/>
    <w:pPr>
      <w:suppressLineNumbers/>
    </w:pPr>
  </w:style>
  <w:style w:type="paragraph" w:customStyle="1" w:styleId="TableHeading">
    <w:name w:val="Table Heading"/>
    <w:basedOn w:val="TableContents"/>
    <w:rsid w:val="00304398"/>
    <w:pPr>
      <w:jc w:val="center"/>
    </w:pPr>
    <w:rPr>
      <w:b/>
      <w:bCs/>
    </w:rPr>
  </w:style>
  <w:style w:type="paragraph" w:customStyle="1" w:styleId="Framecontents">
    <w:name w:val="Frame contents"/>
    <w:basedOn w:val="Standard"/>
    <w:rsid w:val="00304398"/>
  </w:style>
  <w:style w:type="paragraph" w:styleId="Textdecomentari">
    <w:name w:val="annotation text"/>
    <w:basedOn w:val="Standard"/>
    <w:link w:val="TextdecomentariCar"/>
    <w:uiPriority w:val="99"/>
    <w:qFormat/>
    <w:rsid w:val="00304398"/>
    <w:rPr>
      <w:sz w:val="20"/>
    </w:rPr>
  </w:style>
  <w:style w:type="character" w:customStyle="1" w:styleId="TextdecomentariCar">
    <w:name w:val="Text de comentari Car"/>
    <w:basedOn w:val="Lletraperdefectedelpargraf"/>
    <w:link w:val="Textdecomentari"/>
    <w:uiPriority w:val="99"/>
    <w:rsid w:val="00304398"/>
    <w:rPr>
      <w:rFonts w:ascii="Arial" w:hAnsi="Arial" w:cs="Arial"/>
      <w:color w:val="000000"/>
      <w:kern w:val="3"/>
      <w:szCs w:val="22"/>
      <w:lang w:val="ca-ES" w:eastAsia="zh-CN"/>
    </w:rPr>
  </w:style>
  <w:style w:type="character" w:customStyle="1" w:styleId="TextocomentarioCar">
    <w:name w:val="Texto comentario Car"/>
    <w:uiPriority w:val="99"/>
    <w:qFormat/>
    <w:rsid w:val="00304398"/>
    <w:rPr>
      <w:rFonts w:cs="Times New Roman"/>
      <w:kern w:val="2"/>
      <w:lang w:eastAsia="en-US"/>
    </w:rPr>
  </w:style>
  <w:style w:type="paragraph" w:styleId="Temadelcomentari">
    <w:name w:val="annotation subject"/>
    <w:link w:val="TemadelcomentariCar"/>
    <w:uiPriority w:val="99"/>
    <w:qFormat/>
    <w:rsid w:val="00304398"/>
    <w:pPr>
      <w:suppressAutoHyphens/>
      <w:autoSpaceDN w:val="0"/>
      <w:textAlignment w:val="baseline"/>
    </w:pPr>
    <w:rPr>
      <w:rFonts w:ascii="Liberation Serif" w:eastAsia="0" w:hAnsi="Liberation Serif" w:cs="Liberation Serif"/>
      <w:b/>
      <w:kern w:val="3"/>
      <w:szCs w:val="24"/>
      <w:lang w:eastAsia="hi-IN" w:bidi="hi-IN"/>
    </w:rPr>
  </w:style>
  <w:style w:type="character" w:customStyle="1" w:styleId="TemadelcomentariCar">
    <w:name w:val="Tema del comentari Car"/>
    <w:basedOn w:val="TextdecomentariCar"/>
    <w:link w:val="Temadelcomentari"/>
    <w:uiPriority w:val="99"/>
    <w:qFormat/>
    <w:rsid w:val="00304398"/>
    <w:rPr>
      <w:rFonts w:ascii="Liberation Serif" w:eastAsia="0" w:hAnsi="Liberation Serif" w:cs="Liberation Serif"/>
      <w:b/>
      <w:color w:val="000000"/>
      <w:kern w:val="3"/>
      <w:szCs w:val="24"/>
      <w:lang w:val="ca-ES" w:eastAsia="hi-IN" w:bidi="hi-IN"/>
    </w:rPr>
  </w:style>
  <w:style w:type="paragraph" w:customStyle="1" w:styleId="Textoindependiente32">
    <w:name w:val="Texto independiente 32"/>
    <w:basedOn w:val="Standard"/>
    <w:rsid w:val="00304398"/>
    <w:pPr>
      <w:spacing w:after="120"/>
    </w:pPr>
    <w:rPr>
      <w:sz w:val="16"/>
      <w:szCs w:val="16"/>
    </w:rPr>
  </w:style>
  <w:style w:type="paragraph" w:styleId="Senseespaiat">
    <w:name w:val="No Spacing"/>
    <w:uiPriority w:val="1"/>
    <w:qFormat/>
    <w:rsid w:val="00304398"/>
    <w:pPr>
      <w:autoSpaceDN w:val="0"/>
      <w:textAlignment w:val="baseline"/>
    </w:pPr>
    <w:rPr>
      <w:rFonts w:ascii="Arial" w:hAnsi="Arial" w:cs="Arial"/>
      <w:kern w:val="3"/>
      <w:sz w:val="22"/>
      <w:szCs w:val="24"/>
      <w:lang w:bidi="hi-IN"/>
    </w:rPr>
  </w:style>
  <w:style w:type="character" w:customStyle="1" w:styleId="WW8Num1z0">
    <w:name w:val="WW8Num1z0"/>
    <w:qFormat/>
    <w:rsid w:val="00304398"/>
  </w:style>
  <w:style w:type="character" w:customStyle="1" w:styleId="WW8Num1z1">
    <w:name w:val="WW8Num1z1"/>
    <w:rsid w:val="00304398"/>
  </w:style>
  <w:style w:type="character" w:customStyle="1" w:styleId="WW8Num1z2">
    <w:name w:val="WW8Num1z2"/>
    <w:rsid w:val="00304398"/>
  </w:style>
  <w:style w:type="character" w:customStyle="1" w:styleId="WW8Num1z3">
    <w:name w:val="WW8Num1z3"/>
    <w:rsid w:val="00304398"/>
  </w:style>
  <w:style w:type="character" w:customStyle="1" w:styleId="WW8Num1z4">
    <w:name w:val="WW8Num1z4"/>
    <w:rsid w:val="00304398"/>
  </w:style>
  <w:style w:type="character" w:customStyle="1" w:styleId="WW8Num1z5">
    <w:name w:val="WW8Num1z5"/>
    <w:rsid w:val="00304398"/>
  </w:style>
  <w:style w:type="character" w:customStyle="1" w:styleId="WW8Num1z6">
    <w:name w:val="WW8Num1z6"/>
    <w:rsid w:val="00304398"/>
  </w:style>
  <w:style w:type="character" w:customStyle="1" w:styleId="WW8Num1z7">
    <w:name w:val="WW8Num1z7"/>
    <w:rsid w:val="00304398"/>
  </w:style>
  <w:style w:type="character" w:customStyle="1" w:styleId="WW8Num1z8">
    <w:name w:val="WW8Num1z8"/>
    <w:rsid w:val="00304398"/>
  </w:style>
  <w:style w:type="character" w:customStyle="1" w:styleId="WW8Num2z0">
    <w:name w:val="WW8Num2z0"/>
    <w:rsid w:val="00304398"/>
    <w:rPr>
      <w:rFonts w:cs="Arial"/>
      <w:sz w:val="22"/>
      <w:lang w:val="ca-ES"/>
    </w:rPr>
  </w:style>
  <w:style w:type="character" w:customStyle="1" w:styleId="WW8Num3z0">
    <w:name w:val="WW8Num3z0"/>
    <w:qFormat/>
    <w:rsid w:val="00304398"/>
    <w:rPr>
      <w:rFonts w:ascii="Arial" w:eastAsia="Arial" w:hAnsi="Arial" w:cs="Arial"/>
      <w:color w:val="000000"/>
      <w:sz w:val="22"/>
    </w:rPr>
  </w:style>
  <w:style w:type="character" w:customStyle="1" w:styleId="WW8Num4z0">
    <w:name w:val="WW8Num4z0"/>
    <w:rsid w:val="00304398"/>
    <w:rPr>
      <w:rFonts w:ascii="Symbol" w:eastAsia="Symbol" w:hAnsi="Symbol" w:cs="Symbol"/>
      <w:color w:val="000000"/>
      <w:sz w:val="22"/>
    </w:rPr>
  </w:style>
  <w:style w:type="character" w:customStyle="1" w:styleId="WW8Num5z0">
    <w:name w:val="WW8Num5z0"/>
    <w:qFormat/>
    <w:rsid w:val="00304398"/>
  </w:style>
  <w:style w:type="character" w:customStyle="1" w:styleId="WW8Num6z0">
    <w:name w:val="WW8Num6z0"/>
    <w:qFormat/>
    <w:rsid w:val="00304398"/>
    <w:rPr>
      <w:rFonts w:ascii="Arial" w:eastAsia="Arial" w:hAnsi="Arial" w:cs="Arial"/>
      <w:color w:val="000000"/>
      <w:sz w:val="22"/>
    </w:rPr>
  </w:style>
  <w:style w:type="character" w:customStyle="1" w:styleId="WW8Num7z0">
    <w:name w:val="WW8Num7z0"/>
    <w:qFormat/>
    <w:rsid w:val="00304398"/>
    <w:rPr>
      <w:rFonts w:cs="Arial"/>
      <w:color w:val="000000"/>
      <w:sz w:val="22"/>
      <w:lang w:val="ca-ES"/>
    </w:rPr>
  </w:style>
  <w:style w:type="character" w:customStyle="1" w:styleId="WW8Num8z0">
    <w:name w:val="WW8Num8z0"/>
    <w:rsid w:val="00304398"/>
    <w:rPr>
      <w:rFonts w:cs="Arial"/>
      <w:color w:val="000000"/>
      <w:sz w:val="22"/>
    </w:rPr>
  </w:style>
  <w:style w:type="character" w:customStyle="1" w:styleId="WW8Num9z0">
    <w:name w:val="WW8Num9z0"/>
    <w:qFormat/>
    <w:rsid w:val="00304398"/>
    <w:rPr>
      <w:rFonts w:ascii="Times New Roman" w:eastAsia="Times New Roman" w:hAnsi="Times New Roman" w:cs="Times New Roman"/>
      <w:color w:val="000000"/>
      <w:sz w:val="22"/>
      <w:szCs w:val="24"/>
    </w:rPr>
  </w:style>
  <w:style w:type="character" w:customStyle="1" w:styleId="WW8Num10z0">
    <w:name w:val="WW8Num10z0"/>
    <w:qFormat/>
    <w:rsid w:val="00304398"/>
    <w:rPr>
      <w:rFonts w:ascii="Times New Roman" w:eastAsia="Times New Roman" w:hAnsi="Times New Roman" w:cs="Times New Roman"/>
      <w:color w:val="000000"/>
      <w:sz w:val="22"/>
      <w:szCs w:val="22"/>
      <w:lang w:val="ca-ES"/>
    </w:rPr>
  </w:style>
  <w:style w:type="character" w:customStyle="1" w:styleId="WW8Num11z0">
    <w:name w:val="WW8Num11z0"/>
    <w:qFormat/>
    <w:rsid w:val="00304398"/>
    <w:rPr>
      <w:rFonts w:ascii="Arial" w:eastAsia="Arial" w:hAnsi="Arial" w:cs="Arial"/>
      <w:color w:val="000000"/>
      <w:sz w:val="22"/>
      <w:szCs w:val="22"/>
      <w:lang w:val="ca-ES"/>
    </w:rPr>
  </w:style>
  <w:style w:type="character" w:customStyle="1" w:styleId="WW8Num12z0">
    <w:name w:val="WW8Num12z0"/>
    <w:rsid w:val="00304398"/>
    <w:rPr>
      <w:rFonts w:ascii="Arial" w:eastAsia="Arial" w:hAnsi="Arial" w:cs="Arial"/>
      <w:sz w:val="22"/>
      <w:szCs w:val="22"/>
      <w:lang w:val="ca-ES"/>
    </w:rPr>
  </w:style>
  <w:style w:type="character" w:customStyle="1" w:styleId="WW8Num13z0">
    <w:name w:val="WW8Num13z0"/>
    <w:rsid w:val="00304398"/>
    <w:rPr>
      <w:rFonts w:ascii="Arial" w:eastAsia="Arial" w:hAnsi="Arial" w:cs="Arial"/>
    </w:rPr>
  </w:style>
  <w:style w:type="character" w:customStyle="1" w:styleId="WW8Num13z1">
    <w:name w:val="WW8Num13z1"/>
    <w:rsid w:val="00304398"/>
    <w:rPr>
      <w:rFonts w:ascii="Symbol" w:eastAsia="Symbol" w:hAnsi="Symbol" w:cs="Symbol"/>
      <w:b w:val="0"/>
      <w:i w:val="0"/>
      <w:color w:val="000000"/>
      <w:sz w:val="22"/>
      <w:szCs w:val="22"/>
      <w:lang w:val="ca-ES"/>
    </w:rPr>
  </w:style>
  <w:style w:type="character" w:customStyle="1" w:styleId="WW8Num13z2">
    <w:name w:val="WW8Num13z2"/>
    <w:rsid w:val="00304398"/>
    <w:rPr>
      <w:rFonts w:ascii="Wingdings" w:eastAsia="Wingdings" w:hAnsi="Wingdings" w:cs="Wingdings"/>
    </w:rPr>
  </w:style>
  <w:style w:type="character" w:customStyle="1" w:styleId="WW8Num13z3">
    <w:name w:val="WW8Num13z3"/>
    <w:rsid w:val="00304398"/>
    <w:rPr>
      <w:rFonts w:ascii="Symbol" w:eastAsia="Symbol" w:hAnsi="Symbol" w:cs="Symbol"/>
    </w:rPr>
  </w:style>
  <w:style w:type="character" w:customStyle="1" w:styleId="WW8Num13z4">
    <w:name w:val="WW8Num13z4"/>
    <w:rsid w:val="00304398"/>
    <w:rPr>
      <w:rFonts w:ascii="Courier New" w:eastAsia="Courier New" w:hAnsi="Courier New" w:cs="Courier New"/>
    </w:rPr>
  </w:style>
  <w:style w:type="character" w:customStyle="1" w:styleId="WW8Num14z0">
    <w:name w:val="WW8Num14z0"/>
    <w:qFormat/>
    <w:rsid w:val="00304398"/>
    <w:rPr>
      <w:rFonts w:ascii="Symbol" w:eastAsia="Symbol" w:hAnsi="Symbol" w:cs="Symbol"/>
      <w:color w:val="000000"/>
      <w:sz w:val="20"/>
      <w:szCs w:val="20"/>
      <w:lang w:eastAsia="es-ES"/>
    </w:rPr>
  </w:style>
  <w:style w:type="character" w:customStyle="1" w:styleId="WW8Num15z0">
    <w:name w:val="WW8Num15z0"/>
    <w:rsid w:val="00304398"/>
    <w:rPr>
      <w:rFonts w:ascii="Symbol" w:eastAsia="Symbol" w:hAnsi="Symbol" w:cs="Symbol"/>
      <w:color w:val="000000"/>
      <w:sz w:val="22"/>
    </w:rPr>
  </w:style>
  <w:style w:type="character" w:customStyle="1" w:styleId="WW8Num16z0">
    <w:name w:val="WW8Num16z0"/>
    <w:rsid w:val="00304398"/>
    <w:rPr>
      <w:rFonts w:ascii="Times New Roman" w:eastAsia="Times New Roman" w:hAnsi="Times New Roman" w:cs="Times New Roman"/>
      <w:color w:val="000000"/>
      <w:sz w:val="22"/>
    </w:rPr>
  </w:style>
  <w:style w:type="character" w:customStyle="1" w:styleId="WW8Num17z0">
    <w:name w:val="WW8Num17z0"/>
    <w:rsid w:val="00304398"/>
    <w:rPr>
      <w:rFonts w:ascii="Times New Roman" w:eastAsia="Times New Roman" w:hAnsi="Times New Roman" w:cs="Times New Roman"/>
      <w:color w:val="000000"/>
      <w:spacing w:val="-1"/>
      <w:sz w:val="22"/>
    </w:rPr>
  </w:style>
  <w:style w:type="character" w:customStyle="1" w:styleId="WW8Num18z0">
    <w:name w:val="WW8Num18z0"/>
    <w:rsid w:val="00304398"/>
  </w:style>
  <w:style w:type="character" w:customStyle="1" w:styleId="WW8Num18z1">
    <w:name w:val="WW8Num18z1"/>
    <w:rsid w:val="00304398"/>
    <w:rPr>
      <w:rFonts w:ascii="Times New Roman" w:eastAsia="Times New Roman" w:hAnsi="Times New Roman" w:cs="Times New Roman"/>
      <w:color w:val="000000"/>
      <w:sz w:val="22"/>
    </w:rPr>
  </w:style>
  <w:style w:type="character" w:customStyle="1" w:styleId="WW8Num18z2">
    <w:name w:val="WW8Num18z2"/>
    <w:rsid w:val="00304398"/>
  </w:style>
  <w:style w:type="character" w:customStyle="1" w:styleId="WW8Num18z3">
    <w:name w:val="WW8Num18z3"/>
    <w:rsid w:val="00304398"/>
  </w:style>
  <w:style w:type="character" w:customStyle="1" w:styleId="WW8Num18z4">
    <w:name w:val="WW8Num18z4"/>
    <w:rsid w:val="00304398"/>
  </w:style>
  <w:style w:type="character" w:customStyle="1" w:styleId="WW8Num18z5">
    <w:name w:val="WW8Num18z5"/>
    <w:rsid w:val="00304398"/>
  </w:style>
  <w:style w:type="character" w:customStyle="1" w:styleId="WW8Num18z6">
    <w:name w:val="WW8Num18z6"/>
    <w:rsid w:val="00304398"/>
  </w:style>
  <w:style w:type="character" w:customStyle="1" w:styleId="WW8Num18z7">
    <w:name w:val="WW8Num18z7"/>
    <w:rsid w:val="00304398"/>
  </w:style>
  <w:style w:type="character" w:customStyle="1" w:styleId="WW8Num18z8">
    <w:name w:val="WW8Num18z8"/>
    <w:rsid w:val="00304398"/>
  </w:style>
  <w:style w:type="character" w:customStyle="1" w:styleId="WW8Num19z0">
    <w:name w:val="WW8Num19z0"/>
    <w:rsid w:val="00304398"/>
    <w:rPr>
      <w:rFonts w:ascii="Times New Roman" w:eastAsia="Times New Roman" w:hAnsi="Times New Roman" w:cs="Times New Roman"/>
    </w:rPr>
  </w:style>
  <w:style w:type="character" w:customStyle="1" w:styleId="WW8Num20z0">
    <w:name w:val="WW8Num20z0"/>
    <w:rsid w:val="00304398"/>
    <w:rPr>
      <w:rFonts w:ascii="Arial" w:eastAsia="Arial" w:hAnsi="Arial" w:cs="Arial"/>
      <w:color w:val="000000"/>
      <w:sz w:val="22"/>
      <w:szCs w:val="22"/>
      <w:lang w:val="ca-ES"/>
    </w:rPr>
  </w:style>
  <w:style w:type="character" w:customStyle="1" w:styleId="WW8Num20z2">
    <w:name w:val="WW8Num20z2"/>
    <w:rsid w:val="00304398"/>
  </w:style>
  <w:style w:type="character" w:customStyle="1" w:styleId="WW8Num20z3">
    <w:name w:val="WW8Num20z3"/>
    <w:rsid w:val="00304398"/>
  </w:style>
  <w:style w:type="character" w:customStyle="1" w:styleId="WW8Num20z4">
    <w:name w:val="WW8Num20z4"/>
    <w:rsid w:val="00304398"/>
  </w:style>
  <w:style w:type="character" w:customStyle="1" w:styleId="WW8Num20z5">
    <w:name w:val="WW8Num20z5"/>
    <w:rsid w:val="00304398"/>
  </w:style>
  <w:style w:type="character" w:customStyle="1" w:styleId="WW8Num20z6">
    <w:name w:val="WW8Num20z6"/>
    <w:rsid w:val="00304398"/>
  </w:style>
  <w:style w:type="character" w:customStyle="1" w:styleId="WW8Num20z7">
    <w:name w:val="WW8Num20z7"/>
    <w:rsid w:val="00304398"/>
  </w:style>
  <w:style w:type="character" w:customStyle="1" w:styleId="WW8Num20z8">
    <w:name w:val="WW8Num20z8"/>
    <w:rsid w:val="00304398"/>
  </w:style>
  <w:style w:type="character" w:customStyle="1" w:styleId="WW8Num21z0">
    <w:name w:val="WW8Num21z0"/>
    <w:rsid w:val="00304398"/>
    <w:rPr>
      <w:rFonts w:ascii="Times New Roman" w:eastAsia="Times New Roman" w:hAnsi="Times New Roman" w:cs="Times New Roman"/>
      <w:sz w:val="22"/>
      <w:szCs w:val="22"/>
    </w:rPr>
  </w:style>
  <w:style w:type="character" w:customStyle="1" w:styleId="WW8Num7z1">
    <w:name w:val="WW8Num7z1"/>
    <w:qFormat/>
    <w:rsid w:val="00304398"/>
  </w:style>
  <w:style w:type="character" w:customStyle="1" w:styleId="WW8Num7z2">
    <w:name w:val="WW8Num7z2"/>
    <w:qFormat/>
    <w:rsid w:val="00304398"/>
    <w:rPr>
      <w:rFonts w:ascii="Symbol" w:eastAsia="Symbol" w:hAnsi="Symbol" w:cs="Symbol"/>
    </w:rPr>
  </w:style>
  <w:style w:type="character" w:customStyle="1" w:styleId="WW8Num7z3">
    <w:name w:val="WW8Num7z3"/>
    <w:qFormat/>
    <w:rsid w:val="00304398"/>
  </w:style>
  <w:style w:type="character" w:customStyle="1" w:styleId="WW8Num7z4">
    <w:name w:val="WW8Num7z4"/>
    <w:rsid w:val="00304398"/>
  </w:style>
  <w:style w:type="character" w:customStyle="1" w:styleId="WW8Num7z5">
    <w:name w:val="WW8Num7z5"/>
    <w:rsid w:val="00304398"/>
  </w:style>
  <w:style w:type="character" w:customStyle="1" w:styleId="WW8Num7z6">
    <w:name w:val="WW8Num7z6"/>
    <w:rsid w:val="00304398"/>
  </w:style>
  <w:style w:type="character" w:customStyle="1" w:styleId="WW8Num7z7">
    <w:name w:val="WW8Num7z7"/>
    <w:rsid w:val="00304398"/>
  </w:style>
  <w:style w:type="character" w:customStyle="1" w:styleId="WW8Num7z8">
    <w:name w:val="WW8Num7z8"/>
    <w:rsid w:val="00304398"/>
  </w:style>
  <w:style w:type="character" w:customStyle="1" w:styleId="WW8Num9z1">
    <w:name w:val="WW8Num9z1"/>
    <w:rsid w:val="00304398"/>
    <w:rPr>
      <w:rFonts w:ascii="Courier New" w:eastAsia="Courier New" w:hAnsi="Courier New" w:cs="Courier New"/>
    </w:rPr>
  </w:style>
  <w:style w:type="character" w:customStyle="1" w:styleId="WW8Num9z2">
    <w:name w:val="WW8Num9z2"/>
    <w:rsid w:val="00304398"/>
    <w:rPr>
      <w:rFonts w:ascii="Wingdings" w:eastAsia="Wingdings" w:hAnsi="Wingdings" w:cs="Wingdings"/>
    </w:rPr>
  </w:style>
  <w:style w:type="character" w:customStyle="1" w:styleId="WW8Num10z1">
    <w:name w:val="WW8Num10z1"/>
    <w:qFormat/>
    <w:rsid w:val="00304398"/>
  </w:style>
  <w:style w:type="character" w:customStyle="1" w:styleId="WW8Num10z2">
    <w:name w:val="WW8Num10z2"/>
    <w:qFormat/>
    <w:rsid w:val="00304398"/>
  </w:style>
  <w:style w:type="character" w:customStyle="1" w:styleId="WW8Num10z3">
    <w:name w:val="WW8Num10z3"/>
    <w:qFormat/>
    <w:rsid w:val="00304398"/>
  </w:style>
  <w:style w:type="character" w:customStyle="1" w:styleId="WW8Num10z4">
    <w:name w:val="WW8Num10z4"/>
    <w:rsid w:val="00304398"/>
  </w:style>
  <w:style w:type="character" w:customStyle="1" w:styleId="WW8Num10z5">
    <w:name w:val="WW8Num10z5"/>
    <w:rsid w:val="00304398"/>
  </w:style>
  <w:style w:type="character" w:customStyle="1" w:styleId="WW8Num10z6">
    <w:name w:val="WW8Num10z6"/>
    <w:rsid w:val="00304398"/>
  </w:style>
  <w:style w:type="character" w:customStyle="1" w:styleId="WW8Num10z7">
    <w:name w:val="WW8Num10z7"/>
    <w:rsid w:val="00304398"/>
  </w:style>
  <w:style w:type="character" w:customStyle="1" w:styleId="WW8Num10z8">
    <w:name w:val="WW8Num10z8"/>
    <w:rsid w:val="00304398"/>
  </w:style>
  <w:style w:type="character" w:customStyle="1" w:styleId="WW8Num11z1">
    <w:name w:val="WW8Num11z1"/>
    <w:qFormat/>
    <w:rsid w:val="00304398"/>
    <w:rPr>
      <w:rFonts w:ascii="Courier New" w:eastAsia="Courier New" w:hAnsi="Courier New" w:cs="Courier New"/>
    </w:rPr>
  </w:style>
  <w:style w:type="character" w:customStyle="1" w:styleId="WW8Num11z2">
    <w:name w:val="WW8Num11z2"/>
    <w:qFormat/>
    <w:rsid w:val="00304398"/>
    <w:rPr>
      <w:rFonts w:ascii="Wingdings" w:eastAsia="Wingdings" w:hAnsi="Wingdings" w:cs="Wingdings"/>
    </w:rPr>
  </w:style>
  <w:style w:type="character" w:customStyle="1" w:styleId="WW8Num11z3">
    <w:name w:val="WW8Num11z3"/>
    <w:qFormat/>
    <w:rsid w:val="00304398"/>
    <w:rPr>
      <w:rFonts w:ascii="Symbol" w:eastAsia="Symbol" w:hAnsi="Symbol" w:cs="Symbol"/>
    </w:rPr>
  </w:style>
  <w:style w:type="character" w:customStyle="1" w:styleId="WW8Num12z1">
    <w:name w:val="WW8Num12z1"/>
    <w:rsid w:val="00304398"/>
  </w:style>
  <w:style w:type="character" w:customStyle="1" w:styleId="WW8Num12z2">
    <w:name w:val="WW8Num12z2"/>
    <w:qFormat/>
    <w:rsid w:val="00304398"/>
  </w:style>
  <w:style w:type="character" w:customStyle="1" w:styleId="WW8Num12z3">
    <w:name w:val="WW8Num12z3"/>
    <w:rsid w:val="00304398"/>
  </w:style>
  <w:style w:type="character" w:customStyle="1" w:styleId="WW8Num12z4">
    <w:name w:val="WW8Num12z4"/>
    <w:rsid w:val="00304398"/>
  </w:style>
  <w:style w:type="character" w:customStyle="1" w:styleId="WW8Num12z5">
    <w:name w:val="WW8Num12z5"/>
    <w:rsid w:val="00304398"/>
  </w:style>
  <w:style w:type="character" w:customStyle="1" w:styleId="WW8Num12z6">
    <w:name w:val="WW8Num12z6"/>
    <w:rsid w:val="00304398"/>
  </w:style>
  <w:style w:type="character" w:customStyle="1" w:styleId="WW8Num12z7">
    <w:name w:val="WW8Num12z7"/>
    <w:rsid w:val="00304398"/>
  </w:style>
  <w:style w:type="character" w:customStyle="1" w:styleId="WW8Num12z8">
    <w:name w:val="WW8Num12z8"/>
    <w:rsid w:val="00304398"/>
  </w:style>
  <w:style w:type="character" w:customStyle="1" w:styleId="WW8Num13z5">
    <w:name w:val="WW8Num13z5"/>
    <w:rsid w:val="00304398"/>
  </w:style>
  <w:style w:type="character" w:customStyle="1" w:styleId="WW8Num13z6">
    <w:name w:val="WW8Num13z6"/>
    <w:rsid w:val="00304398"/>
  </w:style>
  <w:style w:type="character" w:customStyle="1" w:styleId="WW8Num13z7">
    <w:name w:val="WW8Num13z7"/>
    <w:rsid w:val="00304398"/>
  </w:style>
  <w:style w:type="character" w:customStyle="1" w:styleId="WW8Num13z8">
    <w:name w:val="WW8Num13z8"/>
    <w:rsid w:val="00304398"/>
  </w:style>
  <w:style w:type="character" w:customStyle="1" w:styleId="WW8Num14z1">
    <w:name w:val="WW8Num14z1"/>
    <w:qFormat/>
    <w:rsid w:val="00304398"/>
  </w:style>
  <w:style w:type="character" w:customStyle="1" w:styleId="WW8Num14z2">
    <w:name w:val="WW8Num14z2"/>
    <w:qFormat/>
    <w:rsid w:val="00304398"/>
    <w:rPr>
      <w:rFonts w:ascii="Wingdings" w:eastAsia="Wingdings" w:hAnsi="Wingdings" w:cs="Wingdings"/>
    </w:rPr>
  </w:style>
  <w:style w:type="character" w:customStyle="1" w:styleId="WW8Num14z3">
    <w:name w:val="WW8Num14z3"/>
    <w:rsid w:val="00304398"/>
    <w:rPr>
      <w:rFonts w:ascii="Symbol" w:eastAsia="Symbol" w:hAnsi="Symbol" w:cs="Symbol"/>
    </w:rPr>
  </w:style>
  <w:style w:type="character" w:customStyle="1" w:styleId="WW8Num14z4">
    <w:name w:val="WW8Num14z4"/>
    <w:rsid w:val="00304398"/>
    <w:rPr>
      <w:rFonts w:ascii="Courier New" w:eastAsia="Courier New" w:hAnsi="Courier New" w:cs="Courier New"/>
    </w:rPr>
  </w:style>
  <w:style w:type="character" w:customStyle="1" w:styleId="WW8Num15z1">
    <w:name w:val="WW8Num15z1"/>
    <w:rsid w:val="00304398"/>
    <w:rPr>
      <w:rFonts w:ascii="Courier New" w:eastAsia="Courier New" w:hAnsi="Courier New" w:cs="Courier New"/>
    </w:rPr>
  </w:style>
  <w:style w:type="character" w:customStyle="1" w:styleId="WW8Num15z2">
    <w:name w:val="WW8Num15z2"/>
    <w:rsid w:val="00304398"/>
    <w:rPr>
      <w:rFonts w:ascii="Wingdings" w:eastAsia="Wingdings" w:hAnsi="Wingdings" w:cs="Wingdings"/>
    </w:rPr>
  </w:style>
  <w:style w:type="character" w:customStyle="1" w:styleId="WW8Num15z3">
    <w:name w:val="WW8Num15z3"/>
    <w:rsid w:val="00304398"/>
    <w:rPr>
      <w:rFonts w:ascii="Symbol" w:eastAsia="Symbol" w:hAnsi="Symbol" w:cs="Symbol"/>
    </w:rPr>
  </w:style>
  <w:style w:type="character" w:customStyle="1" w:styleId="WW8Num16z1">
    <w:name w:val="WW8Num16z1"/>
    <w:rsid w:val="00304398"/>
  </w:style>
  <w:style w:type="character" w:customStyle="1" w:styleId="WW8Num16z2">
    <w:name w:val="WW8Num16z2"/>
    <w:rsid w:val="00304398"/>
  </w:style>
  <w:style w:type="character" w:customStyle="1" w:styleId="WW8Num16z3">
    <w:name w:val="WW8Num16z3"/>
    <w:rsid w:val="00304398"/>
  </w:style>
  <w:style w:type="character" w:customStyle="1" w:styleId="WW8Num16z4">
    <w:name w:val="WW8Num16z4"/>
    <w:rsid w:val="00304398"/>
  </w:style>
  <w:style w:type="character" w:customStyle="1" w:styleId="WW8Num16z5">
    <w:name w:val="WW8Num16z5"/>
    <w:rsid w:val="00304398"/>
  </w:style>
  <w:style w:type="character" w:customStyle="1" w:styleId="WW8Num16z6">
    <w:name w:val="WW8Num16z6"/>
    <w:rsid w:val="00304398"/>
  </w:style>
  <w:style w:type="character" w:customStyle="1" w:styleId="WW8Num16z7">
    <w:name w:val="WW8Num16z7"/>
    <w:rsid w:val="00304398"/>
  </w:style>
  <w:style w:type="character" w:customStyle="1" w:styleId="WW8Num16z8">
    <w:name w:val="WW8Num16z8"/>
    <w:rsid w:val="00304398"/>
  </w:style>
  <w:style w:type="character" w:customStyle="1" w:styleId="WW8Num17z1">
    <w:name w:val="WW8Num17z1"/>
    <w:rsid w:val="00304398"/>
    <w:rPr>
      <w:rFonts w:ascii="Courier New" w:eastAsia="Courier New" w:hAnsi="Courier New" w:cs="Courier New"/>
    </w:rPr>
  </w:style>
  <w:style w:type="character" w:customStyle="1" w:styleId="WW8Num17z2">
    <w:name w:val="WW8Num17z2"/>
    <w:rsid w:val="00304398"/>
    <w:rPr>
      <w:rFonts w:ascii="Wingdings" w:eastAsia="Wingdings" w:hAnsi="Wingdings" w:cs="Wingdings"/>
    </w:rPr>
  </w:style>
  <w:style w:type="character" w:customStyle="1" w:styleId="WW8Num17z3">
    <w:name w:val="WW8Num17z3"/>
    <w:rsid w:val="00304398"/>
    <w:rPr>
      <w:rFonts w:ascii="Symbol" w:eastAsia="Symbol" w:hAnsi="Symbol" w:cs="Symbol"/>
    </w:rPr>
  </w:style>
  <w:style w:type="character" w:customStyle="1" w:styleId="WW8Num19z1">
    <w:name w:val="WW8Num19z1"/>
    <w:rsid w:val="00304398"/>
    <w:rPr>
      <w:rFonts w:ascii="Symbol" w:eastAsia="Symbol" w:hAnsi="Symbol" w:cs="Symbol"/>
      <w:b w:val="0"/>
      <w:i w:val="0"/>
      <w:color w:val="000000"/>
      <w:sz w:val="22"/>
      <w:szCs w:val="22"/>
      <w:lang w:val="ca-ES"/>
    </w:rPr>
  </w:style>
  <w:style w:type="character" w:customStyle="1" w:styleId="WW8Num19z2">
    <w:name w:val="WW8Num19z2"/>
    <w:rsid w:val="00304398"/>
    <w:rPr>
      <w:rFonts w:ascii="Wingdings" w:eastAsia="Wingdings" w:hAnsi="Wingdings" w:cs="Wingdings"/>
    </w:rPr>
  </w:style>
  <w:style w:type="character" w:customStyle="1" w:styleId="WW8Num19z3">
    <w:name w:val="WW8Num19z3"/>
    <w:rsid w:val="00304398"/>
    <w:rPr>
      <w:rFonts w:ascii="Symbol" w:eastAsia="Symbol" w:hAnsi="Symbol" w:cs="Symbol"/>
    </w:rPr>
  </w:style>
  <w:style w:type="character" w:customStyle="1" w:styleId="WW8Num19z4">
    <w:name w:val="WW8Num19z4"/>
    <w:rsid w:val="00304398"/>
    <w:rPr>
      <w:rFonts w:ascii="Courier New" w:eastAsia="Courier New" w:hAnsi="Courier New" w:cs="Courier New"/>
    </w:rPr>
  </w:style>
  <w:style w:type="character" w:customStyle="1" w:styleId="WW8Num20z1">
    <w:name w:val="WW8Num20z1"/>
    <w:rsid w:val="00304398"/>
  </w:style>
  <w:style w:type="character" w:customStyle="1" w:styleId="WW8Num21z1">
    <w:name w:val="WW8Num21z1"/>
    <w:rsid w:val="00304398"/>
    <w:rPr>
      <w:rFonts w:ascii="Courier New" w:eastAsia="Courier New" w:hAnsi="Courier New" w:cs="Courier New"/>
    </w:rPr>
  </w:style>
  <w:style w:type="character" w:customStyle="1" w:styleId="WW8Num21z2">
    <w:name w:val="WW8Num21z2"/>
    <w:rsid w:val="00304398"/>
    <w:rPr>
      <w:rFonts w:ascii="Wingdings" w:eastAsia="Wingdings" w:hAnsi="Wingdings" w:cs="Wingdings"/>
    </w:rPr>
  </w:style>
  <w:style w:type="character" w:customStyle="1" w:styleId="WW8Num22z0">
    <w:name w:val="WW8Num22z0"/>
    <w:rsid w:val="00304398"/>
    <w:rPr>
      <w:rFonts w:ascii="Symbol" w:eastAsia="Symbol" w:hAnsi="Symbol" w:cs="Symbol"/>
      <w:color w:val="000000"/>
      <w:sz w:val="22"/>
    </w:rPr>
  </w:style>
  <w:style w:type="character" w:customStyle="1" w:styleId="WW8Num22z1">
    <w:name w:val="WW8Num22z1"/>
    <w:rsid w:val="00304398"/>
    <w:rPr>
      <w:rFonts w:ascii="Courier New" w:eastAsia="Courier New" w:hAnsi="Courier New" w:cs="Courier New"/>
    </w:rPr>
  </w:style>
  <w:style w:type="character" w:customStyle="1" w:styleId="WW8Num22z2">
    <w:name w:val="WW8Num22z2"/>
    <w:rsid w:val="00304398"/>
    <w:rPr>
      <w:rFonts w:ascii="Wingdings" w:eastAsia="Wingdings" w:hAnsi="Wingdings" w:cs="Wingdings"/>
    </w:rPr>
  </w:style>
  <w:style w:type="character" w:customStyle="1" w:styleId="WW8Num23z0">
    <w:name w:val="WW8Num23z0"/>
    <w:rsid w:val="00304398"/>
    <w:rPr>
      <w:rFonts w:ascii="Times New Roman" w:eastAsia="Times New Roman" w:hAnsi="Times New Roman" w:cs="Times New Roman"/>
      <w:color w:val="000000"/>
      <w:sz w:val="22"/>
    </w:rPr>
  </w:style>
  <w:style w:type="character" w:customStyle="1" w:styleId="WW8Num23z1">
    <w:name w:val="WW8Num23z1"/>
    <w:rsid w:val="00304398"/>
    <w:rPr>
      <w:rFonts w:ascii="Courier New" w:eastAsia="Courier New" w:hAnsi="Courier New" w:cs="Courier New"/>
    </w:rPr>
  </w:style>
  <w:style w:type="character" w:customStyle="1" w:styleId="WW8Num23z2">
    <w:name w:val="WW8Num23z2"/>
    <w:rsid w:val="00304398"/>
    <w:rPr>
      <w:rFonts w:ascii="Wingdings" w:eastAsia="Wingdings" w:hAnsi="Wingdings" w:cs="Wingdings"/>
    </w:rPr>
  </w:style>
  <w:style w:type="character" w:customStyle="1" w:styleId="WW8Num23z3">
    <w:name w:val="WW8Num23z3"/>
    <w:rsid w:val="00304398"/>
    <w:rPr>
      <w:rFonts w:ascii="Symbol" w:eastAsia="Symbol" w:hAnsi="Symbol" w:cs="Symbol"/>
    </w:rPr>
  </w:style>
  <w:style w:type="character" w:customStyle="1" w:styleId="WW8Num24z0">
    <w:name w:val="WW8Num24z0"/>
    <w:rsid w:val="00304398"/>
  </w:style>
  <w:style w:type="character" w:customStyle="1" w:styleId="WW8Num24z1">
    <w:name w:val="WW8Num24z1"/>
    <w:rsid w:val="00304398"/>
  </w:style>
  <w:style w:type="character" w:customStyle="1" w:styleId="WW8Num24z2">
    <w:name w:val="WW8Num24z2"/>
    <w:rsid w:val="00304398"/>
  </w:style>
  <w:style w:type="character" w:customStyle="1" w:styleId="WW8Num24z3">
    <w:name w:val="WW8Num24z3"/>
    <w:rsid w:val="00304398"/>
  </w:style>
  <w:style w:type="character" w:customStyle="1" w:styleId="WW8Num24z4">
    <w:name w:val="WW8Num24z4"/>
    <w:rsid w:val="00304398"/>
  </w:style>
  <w:style w:type="character" w:customStyle="1" w:styleId="WW8Num24z5">
    <w:name w:val="WW8Num24z5"/>
    <w:rsid w:val="00304398"/>
  </w:style>
  <w:style w:type="character" w:customStyle="1" w:styleId="WW8Num24z6">
    <w:name w:val="WW8Num24z6"/>
    <w:rsid w:val="00304398"/>
  </w:style>
  <w:style w:type="character" w:customStyle="1" w:styleId="WW8Num24z7">
    <w:name w:val="WW8Num24z7"/>
    <w:rsid w:val="00304398"/>
  </w:style>
  <w:style w:type="character" w:customStyle="1" w:styleId="WW8Num24z8">
    <w:name w:val="WW8Num24z8"/>
    <w:rsid w:val="00304398"/>
  </w:style>
  <w:style w:type="character" w:customStyle="1" w:styleId="WW8Num25z0">
    <w:name w:val="WW8Num25z0"/>
    <w:rsid w:val="00304398"/>
    <w:rPr>
      <w:rFonts w:ascii="Times New Roman" w:eastAsia="Times New Roman" w:hAnsi="Times New Roman" w:cs="Times New Roman"/>
      <w:color w:val="000000"/>
      <w:spacing w:val="-1"/>
      <w:sz w:val="22"/>
    </w:rPr>
  </w:style>
  <w:style w:type="character" w:customStyle="1" w:styleId="WW8Num25z1">
    <w:name w:val="WW8Num25z1"/>
    <w:rsid w:val="00304398"/>
    <w:rPr>
      <w:rFonts w:ascii="Courier New" w:eastAsia="Courier New" w:hAnsi="Courier New" w:cs="Courier New"/>
    </w:rPr>
  </w:style>
  <w:style w:type="character" w:customStyle="1" w:styleId="WW8Num25z2">
    <w:name w:val="WW8Num25z2"/>
    <w:rsid w:val="00304398"/>
    <w:rPr>
      <w:rFonts w:ascii="Wingdings" w:eastAsia="Wingdings" w:hAnsi="Wingdings" w:cs="Wingdings"/>
    </w:rPr>
  </w:style>
  <w:style w:type="character" w:customStyle="1" w:styleId="WW8Num25z3">
    <w:name w:val="WW8Num25z3"/>
    <w:rsid w:val="00304398"/>
    <w:rPr>
      <w:rFonts w:ascii="Symbol" w:eastAsia="Symbol" w:hAnsi="Symbol" w:cs="Symbol"/>
    </w:rPr>
  </w:style>
  <w:style w:type="character" w:customStyle="1" w:styleId="WW8Num26z0">
    <w:name w:val="WW8Num26z0"/>
    <w:rsid w:val="00304398"/>
    <w:rPr>
      <w:rFonts w:ascii="Symbol" w:eastAsia="Symbol" w:hAnsi="Symbol" w:cs="Symbol"/>
    </w:rPr>
  </w:style>
  <w:style w:type="character" w:customStyle="1" w:styleId="WW8Num26z1">
    <w:name w:val="WW8Num26z1"/>
    <w:rsid w:val="00304398"/>
    <w:rPr>
      <w:rFonts w:ascii="Courier New" w:eastAsia="Courier New" w:hAnsi="Courier New" w:cs="Courier New"/>
    </w:rPr>
  </w:style>
  <w:style w:type="character" w:customStyle="1" w:styleId="WW8Num26z2">
    <w:name w:val="WW8Num26z2"/>
    <w:rsid w:val="00304398"/>
    <w:rPr>
      <w:rFonts w:ascii="Wingdings" w:eastAsia="Wingdings" w:hAnsi="Wingdings" w:cs="Wingdings"/>
    </w:rPr>
  </w:style>
  <w:style w:type="character" w:customStyle="1" w:styleId="WW8Num27z0">
    <w:name w:val="WW8Num27z0"/>
    <w:rsid w:val="00304398"/>
  </w:style>
  <w:style w:type="character" w:customStyle="1" w:styleId="WW8Num27z1">
    <w:name w:val="WW8Num27z1"/>
    <w:rsid w:val="00304398"/>
  </w:style>
  <w:style w:type="character" w:customStyle="1" w:styleId="WW8Num27z2">
    <w:name w:val="WW8Num27z2"/>
    <w:rsid w:val="00304398"/>
  </w:style>
  <w:style w:type="character" w:customStyle="1" w:styleId="WW8Num27z3">
    <w:name w:val="WW8Num27z3"/>
    <w:rsid w:val="00304398"/>
  </w:style>
  <w:style w:type="character" w:customStyle="1" w:styleId="WW8Num27z4">
    <w:name w:val="WW8Num27z4"/>
    <w:rsid w:val="00304398"/>
  </w:style>
  <w:style w:type="character" w:customStyle="1" w:styleId="WW8Num27z5">
    <w:name w:val="WW8Num27z5"/>
    <w:rsid w:val="00304398"/>
  </w:style>
  <w:style w:type="character" w:customStyle="1" w:styleId="WW8Num27z6">
    <w:name w:val="WW8Num27z6"/>
    <w:rsid w:val="00304398"/>
  </w:style>
  <w:style w:type="character" w:customStyle="1" w:styleId="WW8Num27z7">
    <w:name w:val="WW8Num27z7"/>
    <w:rsid w:val="00304398"/>
  </w:style>
  <w:style w:type="character" w:customStyle="1" w:styleId="WW8Num27z8">
    <w:name w:val="WW8Num27z8"/>
    <w:rsid w:val="00304398"/>
  </w:style>
  <w:style w:type="character" w:customStyle="1" w:styleId="WW8Num28z0">
    <w:name w:val="WW8Num28z0"/>
    <w:rsid w:val="00304398"/>
  </w:style>
  <w:style w:type="character" w:customStyle="1" w:styleId="WW8Num28z1">
    <w:name w:val="WW8Num28z1"/>
    <w:rsid w:val="00304398"/>
  </w:style>
  <w:style w:type="character" w:customStyle="1" w:styleId="WW8Num28z2">
    <w:name w:val="WW8Num28z2"/>
    <w:rsid w:val="00304398"/>
  </w:style>
  <w:style w:type="character" w:customStyle="1" w:styleId="WW8Num28z3">
    <w:name w:val="WW8Num28z3"/>
    <w:rsid w:val="00304398"/>
  </w:style>
  <w:style w:type="character" w:customStyle="1" w:styleId="WW8Num28z4">
    <w:name w:val="WW8Num28z4"/>
    <w:rsid w:val="00304398"/>
  </w:style>
  <w:style w:type="character" w:customStyle="1" w:styleId="WW8Num28z5">
    <w:name w:val="WW8Num28z5"/>
    <w:rsid w:val="00304398"/>
  </w:style>
  <w:style w:type="character" w:customStyle="1" w:styleId="WW8Num28z6">
    <w:name w:val="WW8Num28z6"/>
    <w:rsid w:val="00304398"/>
  </w:style>
  <w:style w:type="character" w:customStyle="1" w:styleId="WW8Num28z7">
    <w:name w:val="WW8Num28z7"/>
    <w:rsid w:val="00304398"/>
  </w:style>
  <w:style w:type="character" w:customStyle="1" w:styleId="WW8Num28z8">
    <w:name w:val="WW8Num28z8"/>
    <w:rsid w:val="00304398"/>
  </w:style>
  <w:style w:type="character" w:customStyle="1" w:styleId="WW8Num29z0">
    <w:name w:val="WW8Num29z0"/>
    <w:rsid w:val="00304398"/>
  </w:style>
  <w:style w:type="character" w:customStyle="1" w:styleId="WW8Num29z1">
    <w:name w:val="WW8Num29z1"/>
    <w:rsid w:val="00304398"/>
    <w:rPr>
      <w:rFonts w:ascii="Times New Roman" w:eastAsia="Arial" w:hAnsi="Times New Roman" w:cs="Times New Roman"/>
      <w:color w:val="000000"/>
      <w:sz w:val="22"/>
    </w:rPr>
  </w:style>
  <w:style w:type="character" w:customStyle="1" w:styleId="WW8Num29z2">
    <w:name w:val="WW8Num29z2"/>
    <w:rsid w:val="00304398"/>
  </w:style>
  <w:style w:type="character" w:customStyle="1" w:styleId="WW8Num29z3">
    <w:name w:val="WW8Num29z3"/>
    <w:rsid w:val="00304398"/>
  </w:style>
  <w:style w:type="character" w:customStyle="1" w:styleId="WW8Num29z4">
    <w:name w:val="WW8Num29z4"/>
    <w:rsid w:val="00304398"/>
  </w:style>
  <w:style w:type="character" w:customStyle="1" w:styleId="WW8Num29z5">
    <w:name w:val="WW8Num29z5"/>
    <w:rsid w:val="00304398"/>
  </w:style>
  <w:style w:type="character" w:customStyle="1" w:styleId="WW8Num29z6">
    <w:name w:val="WW8Num29z6"/>
    <w:rsid w:val="00304398"/>
  </w:style>
  <w:style w:type="character" w:customStyle="1" w:styleId="WW8Num29z7">
    <w:name w:val="WW8Num29z7"/>
    <w:rsid w:val="00304398"/>
  </w:style>
  <w:style w:type="character" w:customStyle="1" w:styleId="WW8Num29z8">
    <w:name w:val="WW8Num29z8"/>
    <w:rsid w:val="00304398"/>
  </w:style>
  <w:style w:type="character" w:customStyle="1" w:styleId="WW8Num30z0">
    <w:name w:val="WW8Num30z0"/>
    <w:rsid w:val="00304398"/>
    <w:rPr>
      <w:rFonts w:ascii="Times New Roman" w:eastAsia="Times New Roman" w:hAnsi="Times New Roman" w:cs="Times New Roman"/>
    </w:rPr>
  </w:style>
  <w:style w:type="character" w:customStyle="1" w:styleId="WW8Num30z1">
    <w:name w:val="WW8Num30z1"/>
    <w:rsid w:val="00304398"/>
    <w:rPr>
      <w:rFonts w:ascii="Courier New" w:eastAsia="Courier New" w:hAnsi="Courier New" w:cs="Courier New"/>
    </w:rPr>
  </w:style>
  <w:style w:type="character" w:customStyle="1" w:styleId="WW8Num30z2">
    <w:name w:val="WW8Num30z2"/>
    <w:rsid w:val="00304398"/>
    <w:rPr>
      <w:rFonts w:ascii="Wingdings" w:eastAsia="Wingdings" w:hAnsi="Wingdings" w:cs="Wingdings"/>
    </w:rPr>
  </w:style>
  <w:style w:type="character" w:customStyle="1" w:styleId="WW8Num30z3">
    <w:name w:val="WW8Num30z3"/>
    <w:rsid w:val="00304398"/>
    <w:rPr>
      <w:rFonts w:ascii="Symbol" w:eastAsia="Symbol" w:hAnsi="Symbol" w:cs="Symbol"/>
    </w:rPr>
  </w:style>
  <w:style w:type="character" w:customStyle="1" w:styleId="WW8Num31z0">
    <w:name w:val="WW8Num31z0"/>
    <w:rsid w:val="00304398"/>
    <w:rPr>
      <w:rFonts w:ascii="Arial" w:eastAsia="Times New Roman" w:hAnsi="Arial" w:cs="Arial"/>
      <w:i w:val="0"/>
    </w:rPr>
  </w:style>
  <w:style w:type="character" w:customStyle="1" w:styleId="WW8Num31z1">
    <w:name w:val="WW8Num31z1"/>
    <w:rsid w:val="00304398"/>
    <w:rPr>
      <w:rFonts w:ascii="Arial" w:eastAsia="Times New Roman" w:hAnsi="Arial" w:cs="Arial"/>
    </w:rPr>
  </w:style>
  <w:style w:type="character" w:customStyle="1" w:styleId="WW8Num31z2">
    <w:name w:val="WW8Num31z2"/>
    <w:rsid w:val="00304398"/>
  </w:style>
  <w:style w:type="character" w:customStyle="1" w:styleId="WW8Num31z3">
    <w:name w:val="WW8Num31z3"/>
    <w:rsid w:val="00304398"/>
  </w:style>
  <w:style w:type="character" w:customStyle="1" w:styleId="WW8Num31z4">
    <w:name w:val="WW8Num31z4"/>
    <w:rsid w:val="00304398"/>
  </w:style>
  <w:style w:type="character" w:customStyle="1" w:styleId="WW8Num31z5">
    <w:name w:val="WW8Num31z5"/>
    <w:rsid w:val="00304398"/>
  </w:style>
  <w:style w:type="character" w:customStyle="1" w:styleId="WW8Num31z6">
    <w:name w:val="WW8Num31z6"/>
    <w:rsid w:val="00304398"/>
  </w:style>
  <w:style w:type="character" w:customStyle="1" w:styleId="WW8Num31z7">
    <w:name w:val="WW8Num31z7"/>
    <w:rsid w:val="00304398"/>
  </w:style>
  <w:style w:type="character" w:customStyle="1" w:styleId="WW8Num31z8">
    <w:name w:val="WW8Num31z8"/>
    <w:rsid w:val="00304398"/>
  </w:style>
  <w:style w:type="character" w:customStyle="1" w:styleId="WW8Num32z0">
    <w:name w:val="WW8Num32z0"/>
    <w:rsid w:val="00304398"/>
  </w:style>
  <w:style w:type="character" w:customStyle="1" w:styleId="WW8Num32z1">
    <w:name w:val="WW8Num32z1"/>
    <w:rsid w:val="00304398"/>
  </w:style>
  <w:style w:type="character" w:customStyle="1" w:styleId="WW8Num32z2">
    <w:name w:val="WW8Num32z2"/>
    <w:rsid w:val="00304398"/>
  </w:style>
  <w:style w:type="character" w:customStyle="1" w:styleId="WW8Num32z3">
    <w:name w:val="WW8Num32z3"/>
    <w:rsid w:val="00304398"/>
  </w:style>
  <w:style w:type="character" w:customStyle="1" w:styleId="WW8Num32z4">
    <w:name w:val="WW8Num32z4"/>
    <w:rsid w:val="00304398"/>
  </w:style>
  <w:style w:type="character" w:customStyle="1" w:styleId="WW8Num32z5">
    <w:name w:val="WW8Num32z5"/>
    <w:rsid w:val="00304398"/>
  </w:style>
  <w:style w:type="character" w:customStyle="1" w:styleId="WW8Num32z6">
    <w:name w:val="WW8Num32z6"/>
    <w:rsid w:val="00304398"/>
  </w:style>
  <w:style w:type="character" w:customStyle="1" w:styleId="WW8Num32z7">
    <w:name w:val="WW8Num32z7"/>
    <w:rsid w:val="00304398"/>
  </w:style>
  <w:style w:type="character" w:customStyle="1" w:styleId="WW8Num32z8">
    <w:name w:val="WW8Num32z8"/>
    <w:rsid w:val="00304398"/>
  </w:style>
  <w:style w:type="character" w:customStyle="1" w:styleId="WW8Num33z0">
    <w:name w:val="WW8Num33z0"/>
    <w:rsid w:val="00304398"/>
    <w:rPr>
      <w:rFonts w:ascii="Symbol" w:eastAsia="Symbol" w:hAnsi="Symbol" w:cs="Symbol"/>
    </w:rPr>
  </w:style>
  <w:style w:type="character" w:customStyle="1" w:styleId="WW8Num33z1">
    <w:name w:val="WW8Num33z1"/>
    <w:rsid w:val="00304398"/>
    <w:rPr>
      <w:rFonts w:ascii="Courier New" w:eastAsia="Courier New" w:hAnsi="Courier New" w:cs="Courier New"/>
    </w:rPr>
  </w:style>
  <w:style w:type="character" w:customStyle="1" w:styleId="WW8Num33z2">
    <w:name w:val="WW8Num33z2"/>
    <w:rsid w:val="00304398"/>
    <w:rPr>
      <w:rFonts w:ascii="Wingdings" w:eastAsia="Wingdings" w:hAnsi="Wingdings" w:cs="Wingdings"/>
    </w:rPr>
  </w:style>
  <w:style w:type="character" w:customStyle="1" w:styleId="WW8Num34z0">
    <w:name w:val="WW8Num34z0"/>
    <w:rsid w:val="00304398"/>
    <w:rPr>
      <w:rFonts w:ascii="Arial" w:eastAsia="Arial" w:hAnsi="Arial" w:cs="Arial"/>
      <w:color w:val="000000"/>
      <w:sz w:val="22"/>
      <w:szCs w:val="22"/>
      <w:lang w:val="ca-ES"/>
    </w:rPr>
  </w:style>
  <w:style w:type="character" w:customStyle="1" w:styleId="WW8Num34z2">
    <w:name w:val="WW8Num34z2"/>
    <w:rsid w:val="00304398"/>
  </w:style>
  <w:style w:type="character" w:customStyle="1" w:styleId="WW8Num34z3">
    <w:name w:val="WW8Num34z3"/>
    <w:rsid w:val="00304398"/>
  </w:style>
  <w:style w:type="character" w:customStyle="1" w:styleId="WW8Num34z4">
    <w:name w:val="WW8Num34z4"/>
    <w:rsid w:val="00304398"/>
  </w:style>
  <w:style w:type="character" w:customStyle="1" w:styleId="WW8Num34z5">
    <w:name w:val="WW8Num34z5"/>
    <w:rsid w:val="00304398"/>
  </w:style>
  <w:style w:type="character" w:customStyle="1" w:styleId="WW8Num34z6">
    <w:name w:val="WW8Num34z6"/>
    <w:rsid w:val="00304398"/>
  </w:style>
  <w:style w:type="character" w:customStyle="1" w:styleId="WW8Num34z7">
    <w:name w:val="WW8Num34z7"/>
    <w:rsid w:val="00304398"/>
  </w:style>
  <w:style w:type="character" w:customStyle="1" w:styleId="WW8Num34z8">
    <w:name w:val="WW8Num34z8"/>
    <w:rsid w:val="00304398"/>
  </w:style>
  <w:style w:type="character" w:customStyle="1" w:styleId="WW8Num35z0">
    <w:name w:val="WW8Num35z0"/>
    <w:rsid w:val="00304398"/>
    <w:rPr>
      <w:rFonts w:ascii="Times New Roman" w:eastAsia="Times New Roman" w:hAnsi="Times New Roman" w:cs="Times New Roman"/>
      <w:sz w:val="22"/>
      <w:szCs w:val="22"/>
    </w:rPr>
  </w:style>
  <w:style w:type="character" w:customStyle="1" w:styleId="WW8Num35z1">
    <w:name w:val="WW8Num35z1"/>
    <w:rsid w:val="00304398"/>
    <w:rPr>
      <w:rFonts w:ascii="Courier New" w:eastAsia="Courier New" w:hAnsi="Courier New" w:cs="Courier New"/>
    </w:rPr>
  </w:style>
  <w:style w:type="character" w:customStyle="1" w:styleId="WW8Num35z2">
    <w:name w:val="WW8Num35z2"/>
    <w:rsid w:val="00304398"/>
    <w:rPr>
      <w:rFonts w:ascii="Wingdings" w:eastAsia="Wingdings" w:hAnsi="Wingdings" w:cs="Wingdings"/>
    </w:rPr>
  </w:style>
  <w:style w:type="character" w:customStyle="1" w:styleId="WW8Num35z3">
    <w:name w:val="WW8Num35z3"/>
    <w:rsid w:val="00304398"/>
    <w:rPr>
      <w:rFonts w:ascii="Symbol" w:eastAsia="Symbol" w:hAnsi="Symbol" w:cs="Symbol"/>
    </w:rPr>
  </w:style>
  <w:style w:type="character" w:customStyle="1" w:styleId="WW8Num3z1">
    <w:name w:val="WW8Num3z1"/>
    <w:qFormat/>
    <w:rsid w:val="00304398"/>
    <w:rPr>
      <w:rFonts w:ascii="Courier New" w:eastAsia="Courier New" w:hAnsi="Courier New" w:cs="Courier New"/>
    </w:rPr>
  </w:style>
  <w:style w:type="character" w:customStyle="1" w:styleId="WW8Num3z2">
    <w:name w:val="WW8Num3z2"/>
    <w:qFormat/>
    <w:rsid w:val="00304398"/>
    <w:rPr>
      <w:rFonts w:ascii="Wingdings" w:eastAsia="Wingdings" w:hAnsi="Wingdings" w:cs="Wingdings"/>
    </w:rPr>
  </w:style>
  <w:style w:type="character" w:customStyle="1" w:styleId="WW8Num3z3">
    <w:name w:val="WW8Num3z3"/>
    <w:qFormat/>
    <w:rsid w:val="00304398"/>
    <w:rPr>
      <w:rFonts w:ascii="Symbol" w:eastAsia="Symbol" w:hAnsi="Symbol" w:cs="Symbol"/>
    </w:rPr>
  </w:style>
  <w:style w:type="character" w:customStyle="1" w:styleId="WW8Num5z1">
    <w:name w:val="WW8Num5z1"/>
    <w:qFormat/>
    <w:rsid w:val="00304398"/>
    <w:rPr>
      <w:rFonts w:ascii="Courier New" w:eastAsia="Courier New" w:hAnsi="Courier New" w:cs="Courier New"/>
    </w:rPr>
  </w:style>
  <w:style w:type="character" w:customStyle="1" w:styleId="WW8Num5z2">
    <w:name w:val="WW8Num5z2"/>
    <w:qFormat/>
    <w:rsid w:val="00304398"/>
    <w:rPr>
      <w:rFonts w:ascii="Wingdings" w:eastAsia="Wingdings" w:hAnsi="Wingdings" w:cs="Wingdings"/>
    </w:rPr>
  </w:style>
  <w:style w:type="character" w:customStyle="1" w:styleId="WW8Num6z1">
    <w:name w:val="WW8Num6z1"/>
    <w:qFormat/>
    <w:rsid w:val="00304398"/>
    <w:rPr>
      <w:rFonts w:ascii="Courier New" w:eastAsia="Courier New" w:hAnsi="Courier New" w:cs="Courier New"/>
    </w:rPr>
  </w:style>
  <w:style w:type="character" w:customStyle="1" w:styleId="WW8Num6z2">
    <w:name w:val="WW8Num6z2"/>
    <w:qFormat/>
    <w:rsid w:val="00304398"/>
    <w:rPr>
      <w:rFonts w:ascii="Wingdings" w:eastAsia="Wingdings" w:hAnsi="Wingdings" w:cs="Wingdings"/>
    </w:rPr>
  </w:style>
  <w:style w:type="character" w:customStyle="1" w:styleId="WW8NumSt9z0">
    <w:name w:val="WW8NumSt9z0"/>
    <w:qFormat/>
    <w:rsid w:val="00304398"/>
    <w:rPr>
      <w:rFonts w:ascii="Symbol" w:eastAsia="Symbol" w:hAnsi="Symbol" w:cs="Times New Roman"/>
      <w:b w:val="0"/>
      <w:i w:val="0"/>
      <w:strike w:val="0"/>
      <w:dstrike w:val="0"/>
      <w:color w:val="000000"/>
      <w:sz w:val="20"/>
      <w:szCs w:val="20"/>
      <w:u w:val="none"/>
    </w:rPr>
  </w:style>
  <w:style w:type="character" w:customStyle="1" w:styleId="Fuentedeprrafopredeter1">
    <w:name w:val="Fuente de párrafo predeter.1"/>
    <w:qFormat/>
    <w:rsid w:val="00304398"/>
  </w:style>
  <w:style w:type="character" w:customStyle="1" w:styleId="Variable">
    <w:name w:val="Variable"/>
    <w:qFormat/>
    <w:rsid w:val="00304398"/>
    <w:rPr>
      <w:i/>
    </w:rPr>
  </w:style>
  <w:style w:type="character" w:customStyle="1" w:styleId="Internetlink">
    <w:name w:val="Internet link"/>
    <w:rsid w:val="00304398"/>
    <w:rPr>
      <w:color w:val="0000FF"/>
      <w:u w:val="single"/>
    </w:rPr>
  </w:style>
  <w:style w:type="character" w:customStyle="1" w:styleId="VisitedInternetLink">
    <w:name w:val="Visited Internet Link"/>
    <w:rsid w:val="00304398"/>
    <w:rPr>
      <w:color w:val="800080"/>
      <w:u w:val="single"/>
    </w:rPr>
  </w:style>
  <w:style w:type="character" w:customStyle="1" w:styleId="Carctersdenotaalpeu">
    <w:name w:val="Caràcters de nota al peu"/>
    <w:qFormat/>
    <w:rsid w:val="00304398"/>
    <w:rPr>
      <w:position w:val="6"/>
      <w:vertAlign w:val="baseline"/>
    </w:rPr>
  </w:style>
  <w:style w:type="character" w:customStyle="1" w:styleId="Smbolsdepic">
    <w:name w:val="Símbols de pic"/>
    <w:qFormat/>
    <w:rsid w:val="00304398"/>
    <w:rPr>
      <w:rFonts w:ascii="OpenSymbol, 'Arial Unicode MS'" w:eastAsia="OpenSymbol, 'Arial Unicode MS'" w:hAnsi="OpenSymbol, 'Arial Unicode MS'" w:cs="OpenSymbol, 'Arial Unicode MS'"/>
    </w:rPr>
  </w:style>
  <w:style w:type="character" w:customStyle="1" w:styleId="FootnoteSymbol">
    <w:name w:val="Footnote Symbol"/>
    <w:rsid w:val="00304398"/>
    <w:rPr>
      <w:position w:val="0"/>
      <w:vertAlign w:val="superscript"/>
    </w:rPr>
  </w:style>
  <w:style w:type="character" w:customStyle="1" w:styleId="EndnoteSymbol">
    <w:name w:val="Endnote Symbol"/>
    <w:rsid w:val="00304398"/>
    <w:rPr>
      <w:position w:val="0"/>
      <w:vertAlign w:val="superscript"/>
    </w:rPr>
  </w:style>
  <w:style w:type="character" w:customStyle="1" w:styleId="Carctersdenotafinal">
    <w:name w:val="Caràcters de nota final"/>
    <w:qFormat/>
    <w:rsid w:val="00304398"/>
  </w:style>
  <w:style w:type="character" w:customStyle="1" w:styleId="Smbolsdenumeraci">
    <w:name w:val="Símbols de numeració"/>
    <w:qFormat/>
    <w:rsid w:val="00304398"/>
  </w:style>
  <w:style w:type="character" w:customStyle="1" w:styleId="StrongEmphasis">
    <w:name w:val="Strong Emphasis"/>
    <w:rsid w:val="00304398"/>
    <w:rPr>
      <w:b/>
      <w:bCs/>
    </w:rPr>
  </w:style>
  <w:style w:type="character" w:styleId="mfasi">
    <w:name w:val="Emphasis"/>
    <w:rsid w:val="00304398"/>
    <w:rPr>
      <w:i/>
      <w:iCs/>
    </w:rPr>
  </w:style>
  <w:style w:type="character" w:styleId="Nmerodepgina">
    <w:name w:val="page number"/>
    <w:qFormat/>
    <w:rsid w:val="00304398"/>
  </w:style>
  <w:style w:type="character" w:customStyle="1" w:styleId="resalte">
    <w:name w:val="resalte"/>
    <w:basedOn w:val="Lletraperdefectedelpargraf"/>
    <w:qFormat/>
    <w:rsid w:val="00304398"/>
  </w:style>
  <w:style w:type="character" w:customStyle="1" w:styleId="Normal1">
    <w:name w:val="Normal1"/>
    <w:qFormat/>
    <w:rsid w:val="00304398"/>
    <w:rPr>
      <w:rFonts w:ascii="Helvetica, Arial" w:eastAsia="Helvetica, Arial" w:hAnsi="Helvetica, Arial" w:cs="Helvetica, Arial"/>
      <w:sz w:val="24"/>
    </w:rPr>
  </w:style>
  <w:style w:type="character" w:customStyle="1" w:styleId="object">
    <w:name w:val="object"/>
    <w:basedOn w:val="Lletraperdefectedelpargraf"/>
    <w:qFormat/>
    <w:rsid w:val="00304398"/>
  </w:style>
  <w:style w:type="character" w:customStyle="1" w:styleId="highlightselected">
    <w:name w:val="highlight selected"/>
    <w:basedOn w:val="Lletraperdefectedelpargraf"/>
    <w:rsid w:val="00304398"/>
  </w:style>
  <w:style w:type="character" w:styleId="mfasiintens">
    <w:name w:val="Intense Emphasis"/>
    <w:uiPriority w:val="99"/>
    <w:qFormat/>
    <w:rsid w:val="00304398"/>
    <w:rPr>
      <w:rFonts w:ascii="Times New Roman" w:eastAsia="Times New Roman" w:hAnsi="Times New Roman" w:cs="Times New Roman"/>
      <w:i/>
      <w:iCs/>
      <w:color w:val="auto"/>
    </w:rPr>
  </w:style>
  <w:style w:type="character" w:customStyle="1" w:styleId="ListLabel102">
    <w:name w:val="ListLabel 102"/>
    <w:rsid w:val="00304398"/>
    <w:rPr>
      <w:rFonts w:eastAsia="Times New Roman"/>
    </w:rPr>
  </w:style>
  <w:style w:type="character" w:customStyle="1" w:styleId="ListLabel101">
    <w:name w:val="ListLabel 101"/>
    <w:rsid w:val="00304398"/>
    <w:rPr>
      <w:rFonts w:eastAsia="Wingdings"/>
    </w:rPr>
  </w:style>
  <w:style w:type="character" w:customStyle="1" w:styleId="ListLabel100">
    <w:name w:val="ListLabel 100"/>
    <w:rsid w:val="00304398"/>
    <w:rPr>
      <w:rFonts w:eastAsia="Courier New"/>
    </w:rPr>
  </w:style>
  <w:style w:type="character" w:customStyle="1" w:styleId="ListLabel99">
    <w:name w:val="ListLabel 99"/>
    <w:rsid w:val="00304398"/>
    <w:rPr>
      <w:rFonts w:eastAsia="Symbol"/>
    </w:rPr>
  </w:style>
  <w:style w:type="character" w:customStyle="1" w:styleId="ListLabel98">
    <w:name w:val="ListLabel 98"/>
    <w:rsid w:val="00304398"/>
    <w:rPr>
      <w:rFonts w:eastAsia="Wingdings"/>
    </w:rPr>
  </w:style>
  <w:style w:type="character" w:customStyle="1" w:styleId="ListLabel97">
    <w:name w:val="ListLabel 97"/>
    <w:rsid w:val="00304398"/>
    <w:rPr>
      <w:rFonts w:eastAsia="Courier New"/>
    </w:rPr>
  </w:style>
  <w:style w:type="character" w:customStyle="1" w:styleId="ListLabel96">
    <w:name w:val="ListLabel 96"/>
    <w:rsid w:val="00304398"/>
    <w:rPr>
      <w:rFonts w:eastAsia="Symbol"/>
    </w:rPr>
  </w:style>
  <w:style w:type="character" w:customStyle="1" w:styleId="ListLabel95">
    <w:name w:val="ListLabel 95"/>
    <w:rsid w:val="00304398"/>
    <w:rPr>
      <w:rFonts w:eastAsia="Wingdings"/>
    </w:rPr>
  </w:style>
  <w:style w:type="character" w:customStyle="1" w:styleId="ListLabel94">
    <w:name w:val="ListLabel 94"/>
    <w:rsid w:val="00304398"/>
    <w:rPr>
      <w:rFonts w:eastAsia="Courier New"/>
    </w:rPr>
  </w:style>
  <w:style w:type="character" w:customStyle="1" w:styleId="ListLabel93">
    <w:name w:val="ListLabel 93"/>
    <w:rsid w:val="00304398"/>
    <w:rPr>
      <w:rFonts w:ascii="Liberation Serif" w:eastAsia="Times New Roman" w:hAnsi="Liberation Serif" w:cs="Liberation Serif"/>
      <w:sz w:val="18"/>
    </w:rPr>
  </w:style>
  <w:style w:type="character" w:customStyle="1" w:styleId="ListLabel92">
    <w:name w:val="ListLabel 92"/>
    <w:rsid w:val="00304398"/>
    <w:rPr>
      <w:rFonts w:eastAsia="Times New Roman"/>
      <w:szCs w:val="22"/>
    </w:rPr>
  </w:style>
  <w:style w:type="character" w:customStyle="1" w:styleId="ListLabel91">
    <w:name w:val="ListLabel 91"/>
    <w:rsid w:val="00304398"/>
    <w:rPr>
      <w:rFonts w:ascii="Arial" w:eastAsia="Symbol" w:hAnsi="Arial" w:cs="Arial"/>
      <w:sz w:val="22"/>
    </w:rPr>
  </w:style>
  <w:style w:type="character" w:customStyle="1" w:styleId="ListLabel90">
    <w:name w:val="ListLabel 90"/>
    <w:rsid w:val="00304398"/>
    <w:rPr>
      <w:rFonts w:eastAsia="Times New Roman"/>
    </w:rPr>
  </w:style>
  <w:style w:type="character" w:customStyle="1" w:styleId="ListLabel89">
    <w:name w:val="ListLabel 89"/>
    <w:rsid w:val="00304398"/>
    <w:rPr>
      <w:rFonts w:eastAsia="Wingdings"/>
    </w:rPr>
  </w:style>
  <w:style w:type="character" w:customStyle="1" w:styleId="ListLabel88">
    <w:name w:val="ListLabel 88"/>
    <w:rsid w:val="00304398"/>
    <w:rPr>
      <w:rFonts w:eastAsia="Courier New"/>
    </w:rPr>
  </w:style>
  <w:style w:type="character" w:customStyle="1" w:styleId="ListLabel87">
    <w:name w:val="ListLabel 87"/>
    <w:rsid w:val="00304398"/>
    <w:rPr>
      <w:rFonts w:eastAsia="Symbol"/>
    </w:rPr>
  </w:style>
  <w:style w:type="character" w:customStyle="1" w:styleId="ListLabel86">
    <w:name w:val="ListLabel 86"/>
    <w:rsid w:val="00304398"/>
    <w:rPr>
      <w:rFonts w:eastAsia="Wingdings"/>
    </w:rPr>
  </w:style>
  <w:style w:type="character" w:customStyle="1" w:styleId="ListLabel85">
    <w:name w:val="ListLabel 85"/>
    <w:rsid w:val="00304398"/>
    <w:rPr>
      <w:rFonts w:eastAsia="Courier New"/>
    </w:rPr>
  </w:style>
  <w:style w:type="character" w:customStyle="1" w:styleId="ListLabel84">
    <w:name w:val="ListLabel 84"/>
    <w:rsid w:val="00304398"/>
    <w:rPr>
      <w:rFonts w:eastAsia="Symbol"/>
    </w:rPr>
  </w:style>
  <w:style w:type="character" w:customStyle="1" w:styleId="ListLabel83">
    <w:name w:val="ListLabel 83"/>
    <w:rsid w:val="00304398"/>
    <w:rPr>
      <w:rFonts w:eastAsia="Wingdings"/>
    </w:rPr>
  </w:style>
  <w:style w:type="character" w:customStyle="1" w:styleId="ListLabel82">
    <w:name w:val="ListLabel 82"/>
    <w:rsid w:val="00304398"/>
    <w:rPr>
      <w:rFonts w:eastAsia="Courier New"/>
    </w:rPr>
  </w:style>
  <w:style w:type="character" w:customStyle="1" w:styleId="ListLabel81">
    <w:name w:val="ListLabel 81"/>
    <w:rsid w:val="00304398"/>
    <w:rPr>
      <w:rFonts w:ascii="Liberation Serif" w:eastAsia="Symbol" w:hAnsi="Liberation Serif" w:cs="Liberation Serif"/>
      <w:b/>
      <w:sz w:val="22"/>
    </w:rPr>
  </w:style>
  <w:style w:type="character" w:customStyle="1" w:styleId="ListLabel80">
    <w:name w:val="ListLabel 80"/>
    <w:rsid w:val="00304398"/>
    <w:rPr>
      <w:rFonts w:eastAsia="Wingdings"/>
    </w:rPr>
  </w:style>
  <w:style w:type="character" w:customStyle="1" w:styleId="ListLabel79">
    <w:name w:val="ListLabel 79"/>
    <w:rsid w:val="00304398"/>
    <w:rPr>
      <w:rFonts w:eastAsia="Courier New"/>
    </w:rPr>
  </w:style>
  <w:style w:type="character" w:customStyle="1" w:styleId="ListLabel78">
    <w:name w:val="ListLabel 78"/>
    <w:rsid w:val="00304398"/>
    <w:rPr>
      <w:rFonts w:eastAsia="Symbol"/>
    </w:rPr>
  </w:style>
  <w:style w:type="character" w:customStyle="1" w:styleId="ListLabel77">
    <w:name w:val="ListLabel 77"/>
    <w:rsid w:val="00304398"/>
    <w:rPr>
      <w:rFonts w:eastAsia="Wingdings"/>
    </w:rPr>
  </w:style>
  <w:style w:type="character" w:customStyle="1" w:styleId="ListLabel76">
    <w:name w:val="ListLabel 76"/>
    <w:rsid w:val="00304398"/>
    <w:rPr>
      <w:rFonts w:eastAsia="Courier New"/>
    </w:rPr>
  </w:style>
  <w:style w:type="character" w:customStyle="1" w:styleId="ListLabel75">
    <w:name w:val="ListLabel 75"/>
    <w:rsid w:val="00304398"/>
    <w:rPr>
      <w:rFonts w:eastAsia="Symbol"/>
    </w:rPr>
  </w:style>
  <w:style w:type="character" w:customStyle="1" w:styleId="ListLabel74">
    <w:name w:val="ListLabel 74"/>
    <w:rsid w:val="00304398"/>
    <w:rPr>
      <w:rFonts w:eastAsia="Wingdings"/>
    </w:rPr>
  </w:style>
  <w:style w:type="character" w:customStyle="1" w:styleId="ListLabel73">
    <w:name w:val="ListLabel 73"/>
    <w:rsid w:val="00304398"/>
    <w:rPr>
      <w:rFonts w:eastAsia="Courier New"/>
    </w:rPr>
  </w:style>
  <w:style w:type="character" w:customStyle="1" w:styleId="ListLabel72">
    <w:name w:val="ListLabel 72"/>
    <w:rsid w:val="00304398"/>
    <w:rPr>
      <w:rFonts w:ascii="Liberation Serif" w:eastAsia="Times New Roman" w:hAnsi="Liberation Serif" w:cs="Liberation Serif"/>
      <w:b/>
      <w:sz w:val="22"/>
    </w:rPr>
  </w:style>
  <w:style w:type="character" w:customStyle="1" w:styleId="ListLabel71">
    <w:name w:val="ListLabel 71"/>
    <w:rsid w:val="00304398"/>
    <w:rPr>
      <w:rFonts w:eastAsia="Wingdings"/>
    </w:rPr>
  </w:style>
  <w:style w:type="character" w:customStyle="1" w:styleId="ListLabel70">
    <w:name w:val="ListLabel 70"/>
    <w:rsid w:val="00304398"/>
    <w:rPr>
      <w:rFonts w:eastAsia="Courier New"/>
    </w:rPr>
  </w:style>
  <w:style w:type="character" w:customStyle="1" w:styleId="ListLabel69">
    <w:name w:val="ListLabel 69"/>
    <w:rsid w:val="00304398"/>
    <w:rPr>
      <w:rFonts w:eastAsia="Symbol"/>
    </w:rPr>
  </w:style>
  <w:style w:type="character" w:customStyle="1" w:styleId="ListLabel68">
    <w:name w:val="ListLabel 68"/>
    <w:rsid w:val="00304398"/>
    <w:rPr>
      <w:rFonts w:eastAsia="Wingdings"/>
    </w:rPr>
  </w:style>
  <w:style w:type="character" w:customStyle="1" w:styleId="ListLabel67">
    <w:name w:val="ListLabel 67"/>
    <w:rsid w:val="00304398"/>
    <w:rPr>
      <w:rFonts w:eastAsia="Courier New"/>
    </w:rPr>
  </w:style>
  <w:style w:type="character" w:customStyle="1" w:styleId="ListLabel66">
    <w:name w:val="ListLabel 66"/>
    <w:rsid w:val="00304398"/>
    <w:rPr>
      <w:rFonts w:eastAsia="Symbol"/>
    </w:rPr>
  </w:style>
  <w:style w:type="character" w:customStyle="1" w:styleId="ListLabel65">
    <w:name w:val="ListLabel 65"/>
    <w:rsid w:val="00304398"/>
    <w:rPr>
      <w:rFonts w:eastAsia="Wingdings"/>
    </w:rPr>
  </w:style>
  <w:style w:type="character" w:customStyle="1" w:styleId="ListLabel64">
    <w:name w:val="ListLabel 64"/>
    <w:rsid w:val="00304398"/>
    <w:rPr>
      <w:rFonts w:eastAsia="Courier New"/>
    </w:rPr>
  </w:style>
  <w:style w:type="character" w:customStyle="1" w:styleId="ListLabel63">
    <w:name w:val="ListLabel 63"/>
    <w:rsid w:val="00304398"/>
    <w:rPr>
      <w:rFonts w:eastAsia="Times New Roman"/>
      <w:bCs/>
      <w:szCs w:val="22"/>
    </w:rPr>
  </w:style>
  <w:style w:type="character" w:customStyle="1" w:styleId="ListLabel62">
    <w:name w:val="ListLabel 62"/>
    <w:rsid w:val="00304398"/>
    <w:rPr>
      <w:rFonts w:eastAsia="Wingdings"/>
    </w:rPr>
  </w:style>
  <w:style w:type="character" w:customStyle="1" w:styleId="ListLabel61">
    <w:name w:val="ListLabel 61"/>
    <w:rsid w:val="00304398"/>
    <w:rPr>
      <w:rFonts w:eastAsia="Courier New"/>
    </w:rPr>
  </w:style>
  <w:style w:type="character" w:customStyle="1" w:styleId="ListLabel60">
    <w:name w:val="ListLabel 60"/>
    <w:rsid w:val="00304398"/>
    <w:rPr>
      <w:rFonts w:eastAsia="Symbol"/>
    </w:rPr>
  </w:style>
  <w:style w:type="character" w:customStyle="1" w:styleId="ListLabel59">
    <w:name w:val="ListLabel 59"/>
    <w:rsid w:val="00304398"/>
    <w:rPr>
      <w:rFonts w:eastAsia="Wingdings"/>
    </w:rPr>
  </w:style>
  <w:style w:type="character" w:customStyle="1" w:styleId="ListLabel58">
    <w:name w:val="ListLabel 58"/>
    <w:rsid w:val="00304398"/>
    <w:rPr>
      <w:rFonts w:eastAsia="Courier New"/>
    </w:rPr>
  </w:style>
  <w:style w:type="character" w:customStyle="1" w:styleId="ListLabel57">
    <w:name w:val="ListLabel 57"/>
    <w:rsid w:val="00304398"/>
    <w:rPr>
      <w:rFonts w:eastAsia="Symbol"/>
    </w:rPr>
  </w:style>
  <w:style w:type="character" w:customStyle="1" w:styleId="ListLabel56">
    <w:name w:val="ListLabel 56"/>
    <w:rsid w:val="00304398"/>
    <w:rPr>
      <w:rFonts w:eastAsia="Wingdings"/>
    </w:rPr>
  </w:style>
  <w:style w:type="character" w:customStyle="1" w:styleId="ListLabel55">
    <w:name w:val="ListLabel 55"/>
    <w:rsid w:val="00304398"/>
    <w:rPr>
      <w:rFonts w:eastAsia="Courier New"/>
    </w:rPr>
  </w:style>
  <w:style w:type="character" w:customStyle="1" w:styleId="ListLabel54">
    <w:name w:val="ListLabel 54"/>
    <w:rsid w:val="00304398"/>
    <w:rPr>
      <w:rFonts w:eastAsia="Times New Roman"/>
      <w:szCs w:val="22"/>
    </w:rPr>
  </w:style>
  <w:style w:type="character" w:customStyle="1" w:styleId="ListLabel53">
    <w:name w:val="ListLabel 53"/>
    <w:rsid w:val="00304398"/>
    <w:rPr>
      <w:rFonts w:ascii="Liberation Serif" w:eastAsia="Times New Roman" w:hAnsi="Liberation Serif" w:cs="Liberation Serif"/>
      <w:b/>
      <w:sz w:val="18"/>
    </w:rPr>
  </w:style>
  <w:style w:type="character" w:customStyle="1" w:styleId="FootnoteCharacters">
    <w:name w:val="Footnote Characters"/>
    <w:qFormat/>
    <w:rsid w:val="00304398"/>
    <w:rPr>
      <w:position w:val="0"/>
      <w:vertAlign w:val="superscript"/>
    </w:rPr>
  </w:style>
  <w:style w:type="character" w:customStyle="1" w:styleId="EndnoteCharacters">
    <w:name w:val="Endnote Characters"/>
    <w:qFormat/>
    <w:rsid w:val="00304398"/>
    <w:rPr>
      <w:position w:val="0"/>
      <w:vertAlign w:val="superscript"/>
    </w:rPr>
  </w:style>
  <w:style w:type="character" w:customStyle="1" w:styleId="SangradetextonormalCar">
    <w:name w:val="Sangría de texto normal Car"/>
    <w:qFormat/>
    <w:rsid w:val="00304398"/>
    <w:rPr>
      <w:rFonts w:ascii="Verdana" w:eastAsia="Times New Roman" w:hAnsi="Verdana" w:cs="Verdana"/>
      <w:sz w:val="20"/>
      <w:lang w:val="es-ES"/>
    </w:rPr>
  </w:style>
  <w:style w:type="character" w:customStyle="1" w:styleId="TtolCar">
    <w:name w:val="Títol Car"/>
    <w:link w:val="Ttol"/>
    <w:qFormat/>
    <w:rsid w:val="00304398"/>
    <w:rPr>
      <w:b/>
      <w:bCs/>
    </w:rPr>
  </w:style>
  <w:style w:type="character" w:styleId="Textennegreta">
    <w:name w:val="Strong"/>
    <w:uiPriority w:val="22"/>
    <w:qFormat/>
    <w:rsid w:val="00304398"/>
    <w:rPr>
      <w:b/>
    </w:rPr>
  </w:style>
  <w:style w:type="character" w:styleId="Refernciadecomentari">
    <w:name w:val="annotation reference"/>
    <w:uiPriority w:val="99"/>
    <w:qFormat/>
    <w:rsid w:val="00304398"/>
    <w:rPr>
      <w:sz w:val="16"/>
    </w:rPr>
  </w:style>
  <w:style w:type="character" w:customStyle="1" w:styleId="Mencinsinresolver1">
    <w:name w:val="Mención sin resolver1"/>
    <w:qFormat/>
    <w:rsid w:val="00304398"/>
    <w:rPr>
      <w:color w:val="605E5C"/>
      <w:shd w:val="clear" w:color="auto" w:fill="E1DFDD"/>
    </w:rPr>
  </w:style>
  <w:style w:type="character" w:customStyle="1" w:styleId="ListLabel1">
    <w:name w:val="ListLabel 1"/>
    <w:rsid w:val="00304398"/>
    <w:rPr>
      <w:rFonts w:eastAsia="Times New Roman"/>
    </w:rPr>
  </w:style>
  <w:style w:type="character" w:customStyle="1" w:styleId="ListLabel2">
    <w:name w:val="ListLabel 2"/>
    <w:rsid w:val="00304398"/>
    <w:rPr>
      <w:rFonts w:eastAsia="Times New Roman"/>
    </w:rPr>
  </w:style>
  <w:style w:type="character" w:customStyle="1" w:styleId="ListLabel3">
    <w:name w:val="ListLabel 3"/>
    <w:rsid w:val="00304398"/>
    <w:rPr>
      <w:rFonts w:eastAsia="Courier New"/>
    </w:rPr>
  </w:style>
  <w:style w:type="character" w:customStyle="1" w:styleId="ListLabel4">
    <w:name w:val="ListLabel 4"/>
    <w:rsid w:val="00304398"/>
    <w:rPr>
      <w:rFonts w:eastAsia="Wingdings"/>
    </w:rPr>
  </w:style>
  <w:style w:type="character" w:customStyle="1" w:styleId="ListLabel5">
    <w:name w:val="ListLabel 5"/>
    <w:rsid w:val="00304398"/>
    <w:rPr>
      <w:rFonts w:eastAsia="Symbol"/>
    </w:rPr>
  </w:style>
  <w:style w:type="character" w:customStyle="1" w:styleId="ListLabel6">
    <w:name w:val="ListLabel 6"/>
    <w:rsid w:val="00304398"/>
    <w:rPr>
      <w:rFonts w:eastAsia="Courier New"/>
    </w:rPr>
  </w:style>
  <w:style w:type="character" w:customStyle="1" w:styleId="ListLabel7">
    <w:name w:val="ListLabel 7"/>
    <w:rsid w:val="00304398"/>
    <w:rPr>
      <w:rFonts w:eastAsia="Wingdings"/>
    </w:rPr>
  </w:style>
  <w:style w:type="character" w:customStyle="1" w:styleId="ListLabel8">
    <w:name w:val="ListLabel 8"/>
    <w:rsid w:val="00304398"/>
    <w:rPr>
      <w:rFonts w:eastAsia="Symbol"/>
    </w:rPr>
  </w:style>
  <w:style w:type="character" w:customStyle="1" w:styleId="ListLabel9">
    <w:name w:val="ListLabel 9"/>
    <w:rsid w:val="00304398"/>
    <w:rPr>
      <w:rFonts w:eastAsia="Courier New"/>
    </w:rPr>
  </w:style>
  <w:style w:type="character" w:customStyle="1" w:styleId="ListLabel10">
    <w:name w:val="ListLabel 10"/>
    <w:rsid w:val="00304398"/>
    <w:rPr>
      <w:rFonts w:eastAsia="Wingdings"/>
    </w:rPr>
  </w:style>
  <w:style w:type="character" w:customStyle="1" w:styleId="ListLabel11">
    <w:name w:val="ListLabel 11"/>
    <w:rsid w:val="00304398"/>
    <w:rPr>
      <w:rFonts w:eastAsia="Times New Roman"/>
    </w:rPr>
  </w:style>
  <w:style w:type="character" w:customStyle="1" w:styleId="ListLabel12">
    <w:name w:val="ListLabel 12"/>
    <w:rsid w:val="00304398"/>
    <w:rPr>
      <w:rFonts w:eastAsia="Courier New"/>
    </w:rPr>
  </w:style>
  <w:style w:type="character" w:customStyle="1" w:styleId="ListLabel13">
    <w:name w:val="ListLabel 13"/>
    <w:rsid w:val="00304398"/>
    <w:rPr>
      <w:rFonts w:eastAsia="Wingdings"/>
    </w:rPr>
  </w:style>
  <w:style w:type="character" w:customStyle="1" w:styleId="ListLabel14">
    <w:name w:val="ListLabel 14"/>
    <w:rsid w:val="00304398"/>
    <w:rPr>
      <w:rFonts w:eastAsia="Symbol"/>
    </w:rPr>
  </w:style>
  <w:style w:type="character" w:customStyle="1" w:styleId="ListLabel15">
    <w:name w:val="ListLabel 15"/>
    <w:rsid w:val="00304398"/>
    <w:rPr>
      <w:rFonts w:eastAsia="Courier New"/>
    </w:rPr>
  </w:style>
  <w:style w:type="character" w:customStyle="1" w:styleId="ListLabel16">
    <w:name w:val="ListLabel 16"/>
    <w:rsid w:val="00304398"/>
    <w:rPr>
      <w:rFonts w:eastAsia="Wingdings"/>
    </w:rPr>
  </w:style>
  <w:style w:type="character" w:customStyle="1" w:styleId="ListLabel17">
    <w:name w:val="ListLabel 17"/>
    <w:rsid w:val="00304398"/>
    <w:rPr>
      <w:rFonts w:eastAsia="Symbol"/>
    </w:rPr>
  </w:style>
  <w:style w:type="character" w:customStyle="1" w:styleId="ListLabel18">
    <w:name w:val="ListLabel 18"/>
    <w:rsid w:val="00304398"/>
    <w:rPr>
      <w:rFonts w:eastAsia="Courier New"/>
    </w:rPr>
  </w:style>
  <w:style w:type="character" w:customStyle="1" w:styleId="ListLabel19">
    <w:name w:val="ListLabel 19"/>
    <w:rsid w:val="00304398"/>
    <w:rPr>
      <w:rFonts w:eastAsia="Wingdings"/>
    </w:rPr>
  </w:style>
  <w:style w:type="character" w:customStyle="1" w:styleId="ListLabel20">
    <w:name w:val="ListLabel 20"/>
    <w:rsid w:val="00304398"/>
    <w:rPr>
      <w:rFonts w:eastAsia="Times New Roman"/>
    </w:rPr>
  </w:style>
  <w:style w:type="character" w:customStyle="1" w:styleId="ListLabel21">
    <w:name w:val="ListLabel 21"/>
    <w:rsid w:val="00304398"/>
    <w:rPr>
      <w:rFonts w:eastAsia="Courier New"/>
    </w:rPr>
  </w:style>
  <w:style w:type="character" w:customStyle="1" w:styleId="ListLabel22">
    <w:name w:val="ListLabel 22"/>
    <w:rsid w:val="00304398"/>
    <w:rPr>
      <w:rFonts w:eastAsia="Wingdings"/>
    </w:rPr>
  </w:style>
  <w:style w:type="character" w:customStyle="1" w:styleId="ListLabel23">
    <w:name w:val="ListLabel 23"/>
    <w:rsid w:val="00304398"/>
    <w:rPr>
      <w:rFonts w:eastAsia="Symbol"/>
    </w:rPr>
  </w:style>
  <w:style w:type="character" w:customStyle="1" w:styleId="ListLabel24">
    <w:name w:val="ListLabel 24"/>
    <w:rsid w:val="00304398"/>
    <w:rPr>
      <w:rFonts w:eastAsia="Courier New"/>
    </w:rPr>
  </w:style>
  <w:style w:type="character" w:customStyle="1" w:styleId="ListLabel25">
    <w:name w:val="ListLabel 25"/>
    <w:rsid w:val="00304398"/>
    <w:rPr>
      <w:rFonts w:eastAsia="Wingdings"/>
    </w:rPr>
  </w:style>
  <w:style w:type="character" w:customStyle="1" w:styleId="ListLabel26">
    <w:name w:val="ListLabel 26"/>
    <w:rsid w:val="00304398"/>
    <w:rPr>
      <w:rFonts w:eastAsia="Symbol"/>
    </w:rPr>
  </w:style>
  <w:style w:type="character" w:customStyle="1" w:styleId="ListLabel27">
    <w:name w:val="ListLabel 27"/>
    <w:rsid w:val="00304398"/>
    <w:rPr>
      <w:rFonts w:eastAsia="Courier New"/>
    </w:rPr>
  </w:style>
  <w:style w:type="character" w:customStyle="1" w:styleId="ListLabel28">
    <w:name w:val="ListLabel 28"/>
    <w:rsid w:val="00304398"/>
    <w:rPr>
      <w:rFonts w:eastAsia="Wingdings"/>
    </w:rPr>
  </w:style>
  <w:style w:type="character" w:customStyle="1" w:styleId="ListLabel29">
    <w:name w:val="ListLabel 29"/>
    <w:rsid w:val="00304398"/>
    <w:rPr>
      <w:rFonts w:eastAsia="Symbol"/>
    </w:rPr>
  </w:style>
  <w:style w:type="character" w:customStyle="1" w:styleId="ListLabel30">
    <w:name w:val="ListLabel 30"/>
    <w:rsid w:val="00304398"/>
    <w:rPr>
      <w:rFonts w:eastAsia="Courier New"/>
    </w:rPr>
  </w:style>
  <w:style w:type="character" w:customStyle="1" w:styleId="ListLabel31">
    <w:name w:val="ListLabel 31"/>
    <w:rsid w:val="00304398"/>
    <w:rPr>
      <w:rFonts w:eastAsia="Wingdings"/>
    </w:rPr>
  </w:style>
  <w:style w:type="character" w:customStyle="1" w:styleId="ListLabel32">
    <w:name w:val="ListLabel 32"/>
    <w:rsid w:val="00304398"/>
    <w:rPr>
      <w:rFonts w:eastAsia="Symbol"/>
    </w:rPr>
  </w:style>
  <w:style w:type="character" w:customStyle="1" w:styleId="ListLabel33">
    <w:name w:val="ListLabel 33"/>
    <w:rsid w:val="00304398"/>
    <w:rPr>
      <w:rFonts w:eastAsia="Courier New"/>
    </w:rPr>
  </w:style>
  <w:style w:type="character" w:customStyle="1" w:styleId="ListLabel34">
    <w:name w:val="ListLabel 34"/>
    <w:rsid w:val="00304398"/>
    <w:rPr>
      <w:rFonts w:eastAsia="Wingdings"/>
    </w:rPr>
  </w:style>
  <w:style w:type="character" w:customStyle="1" w:styleId="ListLabel35">
    <w:name w:val="ListLabel 35"/>
    <w:rsid w:val="00304398"/>
    <w:rPr>
      <w:rFonts w:eastAsia="Symbol"/>
    </w:rPr>
  </w:style>
  <w:style w:type="character" w:customStyle="1" w:styleId="ListLabel36">
    <w:name w:val="ListLabel 36"/>
    <w:rsid w:val="00304398"/>
    <w:rPr>
      <w:rFonts w:eastAsia="Courier New"/>
    </w:rPr>
  </w:style>
  <w:style w:type="character" w:customStyle="1" w:styleId="ListLabel37">
    <w:name w:val="ListLabel 37"/>
    <w:rsid w:val="00304398"/>
    <w:rPr>
      <w:rFonts w:eastAsia="Wingdings"/>
    </w:rPr>
  </w:style>
  <w:style w:type="character" w:customStyle="1" w:styleId="ListLabel38">
    <w:name w:val="ListLabel 38"/>
    <w:rsid w:val="00304398"/>
    <w:rPr>
      <w:rFonts w:eastAsia="Times New Roman"/>
    </w:rPr>
  </w:style>
  <w:style w:type="character" w:customStyle="1" w:styleId="ListLabel39">
    <w:name w:val="ListLabel 39"/>
    <w:rsid w:val="00304398"/>
    <w:rPr>
      <w:rFonts w:eastAsia="Times New Roman"/>
    </w:rPr>
  </w:style>
  <w:style w:type="character" w:customStyle="1" w:styleId="ListLabel40">
    <w:name w:val="ListLabel 40"/>
    <w:rsid w:val="00304398"/>
    <w:rPr>
      <w:rFonts w:eastAsia="Times New Roman"/>
    </w:rPr>
  </w:style>
  <w:style w:type="character" w:customStyle="1" w:styleId="ListLabel41">
    <w:name w:val="ListLabel 41"/>
    <w:rsid w:val="00304398"/>
    <w:rPr>
      <w:rFonts w:eastAsia="Symbol"/>
    </w:rPr>
  </w:style>
  <w:style w:type="character" w:customStyle="1" w:styleId="ListLabel42">
    <w:name w:val="ListLabel 42"/>
    <w:rsid w:val="00304398"/>
    <w:rPr>
      <w:rFonts w:eastAsia="Times New Roman"/>
    </w:rPr>
  </w:style>
  <w:style w:type="character" w:customStyle="1" w:styleId="ListLabel43">
    <w:name w:val="ListLabel 43"/>
    <w:rsid w:val="00304398"/>
    <w:rPr>
      <w:rFonts w:eastAsia="Times New Roman"/>
    </w:rPr>
  </w:style>
  <w:style w:type="character" w:customStyle="1" w:styleId="ListLabel44">
    <w:name w:val="ListLabel 44"/>
    <w:rsid w:val="00304398"/>
    <w:rPr>
      <w:rFonts w:eastAsia="Courier New"/>
    </w:rPr>
  </w:style>
  <w:style w:type="character" w:customStyle="1" w:styleId="ListLabel45">
    <w:name w:val="ListLabel 45"/>
    <w:rsid w:val="00304398"/>
    <w:rPr>
      <w:rFonts w:eastAsia="Wingdings"/>
    </w:rPr>
  </w:style>
  <w:style w:type="character" w:customStyle="1" w:styleId="ListLabel46">
    <w:name w:val="ListLabel 46"/>
    <w:rsid w:val="00304398"/>
    <w:rPr>
      <w:rFonts w:eastAsia="Symbol"/>
    </w:rPr>
  </w:style>
  <w:style w:type="character" w:customStyle="1" w:styleId="ListLabel47">
    <w:name w:val="ListLabel 47"/>
    <w:rsid w:val="00304398"/>
    <w:rPr>
      <w:rFonts w:eastAsia="Courier New"/>
    </w:rPr>
  </w:style>
  <w:style w:type="character" w:customStyle="1" w:styleId="ListLabel48">
    <w:name w:val="ListLabel 48"/>
    <w:rsid w:val="00304398"/>
    <w:rPr>
      <w:rFonts w:eastAsia="Wingdings"/>
    </w:rPr>
  </w:style>
  <w:style w:type="character" w:customStyle="1" w:styleId="ListLabel49">
    <w:name w:val="ListLabel 49"/>
    <w:rsid w:val="00304398"/>
    <w:rPr>
      <w:rFonts w:eastAsia="Symbol"/>
    </w:rPr>
  </w:style>
  <w:style w:type="character" w:customStyle="1" w:styleId="ListLabel50">
    <w:name w:val="ListLabel 50"/>
    <w:rsid w:val="00304398"/>
    <w:rPr>
      <w:rFonts w:eastAsia="Courier New"/>
    </w:rPr>
  </w:style>
  <w:style w:type="character" w:customStyle="1" w:styleId="ListLabel51">
    <w:name w:val="ListLabel 51"/>
    <w:rsid w:val="00304398"/>
    <w:rPr>
      <w:rFonts w:eastAsia="Wingdings"/>
    </w:rPr>
  </w:style>
  <w:style w:type="character" w:customStyle="1" w:styleId="ListLabel52">
    <w:name w:val="ListLabel 52"/>
    <w:rsid w:val="00304398"/>
    <w:rPr>
      <w:rFonts w:eastAsia="Times New Roman"/>
    </w:rPr>
  </w:style>
  <w:style w:type="character" w:customStyle="1" w:styleId="NumberingSymbols">
    <w:name w:val="Numbering Symbols"/>
    <w:rsid w:val="00304398"/>
  </w:style>
  <w:style w:type="numbering" w:customStyle="1" w:styleId="WW8Num1">
    <w:name w:val="WW8Num1"/>
    <w:basedOn w:val="Sensellista"/>
    <w:rsid w:val="00304398"/>
    <w:pPr>
      <w:numPr>
        <w:numId w:val="22"/>
      </w:numPr>
    </w:pPr>
  </w:style>
  <w:style w:type="numbering" w:customStyle="1" w:styleId="WW8Num2">
    <w:name w:val="WW8Num2"/>
    <w:basedOn w:val="Sensellista"/>
    <w:rsid w:val="00304398"/>
    <w:pPr>
      <w:numPr>
        <w:numId w:val="23"/>
      </w:numPr>
    </w:pPr>
  </w:style>
  <w:style w:type="numbering" w:customStyle="1" w:styleId="WW8Num3">
    <w:name w:val="WW8Num3"/>
    <w:basedOn w:val="Sensellista"/>
    <w:rsid w:val="00304398"/>
    <w:pPr>
      <w:numPr>
        <w:numId w:val="24"/>
      </w:numPr>
    </w:pPr>
  </w:style>
  <w:style w:type="numbering" w:customStyle="1" w:styleId="WW8Num4">
    <w:name w:val="WW8Num4"/>
    <w:basedOn w:val="Sensellista"/>
    <w:rsid w:val="00304398"/>
    <w:pPr>
      <w:numPr>
        <w:numId w:val="25"/>
      </w:numPr>
    </w:pPr>
  </w:style>
  <w:style w:type="numbering" w:customStyle="1" w:styleId="WW8Num5">
    <w:name w:val="WW8Num5"/>
    <w:basedOn w:val="Sensellista"/>
    <w:rsid w:val="00304398"/>
    <w:pPr>
      <w:numPr>
        <w:numId w:val="26"/>
      </w:numPr>
    </w:pPr>
  </w:style>
  <w:style w:type="numbering" w:customStyle="1" w:styleId="WW8Num6">
    <w:name w:val="WW8Num6"/>
    <w:basedOn w:val="Sensellista"/>
    <w:rsid w:val="00304398"/>
    <w:pPr>
      <w:numPr>
        <w:numId w:val="27"/>
      </w:numPr>
    </w:pPr>
  </w:style>
  <w:style w:type="numbering" w:customStyle="1" w:styleId="WW8Num7">
    <w:name w:val="WW8Num7"/>
    <w:basedOn w:val="Sensellista"/>
    <w:rsid w:val="00304398"/>
    <w:pPr>
      <w:numPr>
        <w:numId w:val="28"/>
      </w:numPr>
    </w:pPr>
  </w:style>
  <w:style w:type="numbering" w:customStyle="1" w:styleId="WW8Num8">
    <w:name w:val="WW8Num8"/>
    <w:basedOn w:val="Sensellista"/>
    <w:rsid w:val="00304398"/>
    <w:pPr>
      <w:numPr>
        <w:numId w:val="29"/>
      </w:numPr>
    </w:pPr>
  </w:style>
  <w:style w:type="numbering" w:customStyle="1" w:styleId="WW8Num9">
    <w:name w:val="WW8Num9"/>
    <w:basedOn w:val="Sensellista"/>
    <w:rsid w:val="00304398"/>
    <w:pPr>
      <w:numPr>
        <w:numId w:val="30"/>
      </w:numPr>
    </w:pPr>
  </w:style>
  <w:style w:type="numbering" w:customStyle="1" w:styleId="WW8Num10">
    <w:name w:val="WW8Num10"/>
    <w:basedOn w:val="Sensellista"/>
    <w:rsid w:val="00304398"/>
    <w:pPr>
      <w:numPr>
        <w:numId w:val="31"/>
      </w:numPr>
    </w:pPr>
  </w:style>
  <w:style w:type="numbering" w:customStyle="1" w:styleId="WW8Num11">
    <w:name w:val="WW8Num11"/>
    <w:basedOn w:val="Sensellista"/>
    <w:rsid w:val="00304398"/>
    <w:pPr>
      <w:numPr>
        <w:numId w:val="32"/>
      </w:numPr>
    </w:pPr>
  </w:style>
  <w:style w:type="numbering" w:customStyle="1" w:styleId="WW8Num12">
    <w:name w:val="WW8Num12"/>
    <w:basedOn w:val="Sensellista"/>
    <w:rsid w:val="00304398"/>
    <w:pPr>
      <w:numPr>
        <w:numId w:val="33"/>
      </w:numPr>
    </w:pPr>
  </w:style>
  <w:style w:type="numbering" w:customStyle="1" w:styleId="WW8Num13">
    <w:name w:val="WW8Num13"/>
    <w:basedOn w:val="Sensellista"/>
    <w:rsid w:val="00304398"/>
    <w:pPr>
      <w:numPr>
        <w:numId w:val="34"/>
      </w:numPr>
    </w:pPr>
  </w:style>
  <w:style w:type="numbering" w:customStyle="1" w:styleId="WW8Num14">
    <w:name w:val="WW8Num14"/>
    <w:basedOn w:val="Sensellista"/>
    <w:rsid w:val="00304398"/>
    <w:pPr>
      <w:numPr>
        <w:numId w:val="35"/>
      </w:numPr>
    </w:pPr>
  </w:style>
  <w:style w:type="numbering" w:customStyle="1" w:styleId="WW8Num15">
    <w:name w:val="WW8Num15"/>
    <w:basedOn w:val="Sensellista"/>
    <w:rsid w:val="00304398"/>
    <w:pPr>
      <w:numPr>
        <w:numId w:val="36"/>
      </w:numPr>
    </w:pPr>
  </w:style>
  <w:style w:type="numbering" w:customStyle="1" w:styleId="WW8Num16">
    <w:name w:val="WW8Num16"/>
    <w:basedOn w:val="Sensellista"/>
    <w:rsid w:val="00304398"/>
    <w:pPr>
      <w:numPr>
        <w:numId w:val="37"/>
      </w:numPr>
    </w:pPr>
  </w:style>
  <w:style w:type="numbering" w:customStyle="1" w:styleId="WW8Num17">
    <w:name w:val="WW8Num17"/>
    <w:basedOn w:val="Sensellista"/>
    <w:rsid w:val="00304398"/>
    <w:pPr>
      <w:numPr>
        <w:numId w:val="38"/>
      </w:numPr>
    </w:pPr>
  </w:style>
  <w:style w:type="numbering" w:customStyle="1" w:styleId="WW8Num18">
    <w:name w:val="WW8Num18"/>
    <w:basedOn w:val="Sensellista"/>
    <w:rsid w:val="00304398"/>
    <w:pPr>
      <w:numPr>
        <w:numId w:val="39"/>
      </w:numPr>
    </w:pPr>
  </w:style>
  <w:style w:type="numbering" w:customStyle="1" w:styleId="WW8Num19">
    <w:name w:val="WW8Num19"/>
    <w:basedOn w:val="Sensellista"/>
    <w:rsid w:val="00304398"/>
    <w:pPr>
      <w:numPr>
        <w:numId w:val="40"/>
      </w:numPr>
    </w:pPr>
  </w:style>
  <w:style w:type="numbering" w:customStyle="1" w:styleId="WW8Num20">
    <w:name w:val="WW8Num20"/>
    <w:basedOn w:val="Sensellista"/>
    <w:rsid w:val="00304398"/>
    <w:pPr>
      <w:numPr>
        <w:numId w:val="41"/>
      </w:numPr>
    </w:pPr>
  </w:style>
  <w:style w:type="numbering" w:customStyle="1" w:styleId="WW8Num21">
    <w:name w:val="WW8Num21"/>
    <w:basedOn w:val="Sensellista"/>
    <w:rsid w:val="00304398"/>
    <w:pPr>
      <w:numPr>
        <w:numId w:val="42"/>
      </w:numPr>
    </w:pPr>
  </w:style>
  <w:style w:type="numbering" w:customStyle="1" w:styleId="WWNum1">
    <w:name w:val="WWNum1"/>
    <w:basedOn w:val="Sensellista"/>
    <w:rsid w:val="00304398"/>
    <w:pPr>
      <w:numPr>
        <w:numId w:val="43"/>
      </w:numPr>
    </w:pPr>
  </w:style>
  <w:style w:type="numbering" w:customStyle="1" w:styleId="WWNum2">
    <w:name w:val="WWNum2"/>
    <w:basedOn w:val="Sensellista"/>
    <w:rsid w:val="00304398"/>
    <w:pPr>
      <w:numPr>
        <w:numId w:val="44"/>
      </w:numPr>
    </w:pPr>
  </w:style>
  <w:style w:type="numbering" w:customStyle="1" w:styleId="WWNum3">
    <w:name w:val="WWNum3"/>
    <w:basedOn w:val="Sensellista"/>
    <w:rsid w:val="00304398"/>
    <w:pPr>
      <w:numPr>
        <w:numId w:val="45"/>
      </w:numPr>
    </w:pPr>
  </w:style>
  <w:style w:type="numbering" w:customStyle="1" w:styleId="WWNum4">
    <w:name w:val="WWNum4"/>
    <w:basedOn w:val="Sensellista"/>
    <w:rsid w:val="00304398"/>
    <w:pPr>
      <w:numPr>
        <w:numId w:val="46"/>
      </w:numPr>
    </w:pPr>
  </w:style>
  <w:style w:type="numbering" w:customStyle="1" w:styleId="WWNum5">
    <w:name w:val="WWNum5"/>
    <w:basedOn w:val="Sensellista"/>
    <w:rsid w:val="00304398"/>
  </w:style>
  <w:style w:type="numbering" w:customStyle="1" w:styleId="WWNum6">
    <w:name w:val="WWNum6"/>
    <w:basedOn w:val="Sensellista"/>
    <w:rsid w:val="00304398"/>
    <w:pPr>
      <w:numPr>
        <w:numId w:val="48"/>
      </w:numPr>
    </w:pPr>
  </w:style>
  <w:style w:type="numbering" w:customStyle="1" w:styleId="WWNum7">
    <w:name w:val="WWNum7"/>
    <w:basedOn w:val="Sensellista"/>
    <w:rsid w:val="00304398"/>
    <w:pPr>
      <w:numPr>
        <w:numId w:val="49"/>
      </w:numPr>
    </w:pPr>
  </w:style>
  <w:style w:type="numbering" w:customStyle="1" w:styleId="WWNum8">
    <w:name w:val="WWNum8"/>
    <w:basedOn w:val="Sensellista"/>
    <w:rsid w:val="00304398"/>
    <w:pPr>
      <w:numPr>
        <w:numId w:val="50"/>
      </w:numPr>
    </w:pPr>
  </w:style>
  <w:style w:type="numbering" w:customStyle="1" w:styleId="WWNum9">
    <w:name w:val="WWNum9"/>
    <w:basedOn w:val="Sensellista"/>
    <w:rsid w:val="00304398"/>
    <w:pPr>
      <w:numPr>
        <w:numId w:val="51"/>
      </w:numPr>
    </w:pPr>
  </w:style>
  <w:style w:type="numbering" w:customStyle="1" w:styleId="WWNum10">
    <w:name w:val="WWNum10"/>
    <w:basedOn w:val="Sensellista"/>
    <w:rsid w:val="00304398"/>
    <w:pPr>
      <w:numPr>
        <w:numId w:val="52"/>
      </w:numPr>
    </w:pPr>
  </w:style>
  <w:style w:type="numbering" w:customStyle="1" w:styleId="WWNum11">
    <w:name w:val="WWNum11"/>
    <w:basedOn w:val="Sensellista"/>
    <w:rsid w:val="00304398"/>
    <w:pPr>
      <w:numPr>
        <w:numId w:val="53"/>
      </w:numPr>
    </w:pPr>
  </w:style>
  <w:style w:type="numbering" w:customStyle="1" w:styleId="WWNum15">
    <w:name w:val="WWNum15"/>
    <w:basedOn w:val="Sensellista"/>
    <w:rsid w:val="00304398"/>
    <w:pPr>
      <w:numPr>
        <w:numId w:val="54"/>
      </w:numPr>
    </w:pPr>
  </w:style>
  <w:style w:type="character" w:customStyle="1" w:styleId="TextoindependienteCar1">
    <w:name w:val="Texto independiente Car1"/>
    <w:rsid w:val="00304398"/>
    <w:rPr>
      <w:rFonts w:cs="Mangal"/>
      <w:kern w:val="3"/>
      <w:sz w:val="24"/>
      <w:szCs w:val="21"/>
      <w:lang w:eastAsia="zh-CN" w:bidi="hi-IN"/>
    </w:rPr>
  </w:style>
  <w:style w:type="character" w:customStyle="1" w:styleId="EnlacedeInternet">
    <w:name w:val="Enlace de Internet"/>
    <w:uiPriority w:val="99"/>
    <w:rsid w:val="00304398"/>
    <w:rPr>
      <w:color w:val="0000FF"/>
      <w:u w:val="single"/>
    </w:rPr>
  </w:style>
  <w:style w:type="character" w:customStyle="1" w:styleId="EnlacedeInternetvisitado">
    <w:name w:val="Enlace de Internet visitado"/>
    <w:semiHidden/>
    <w:rsid w:val="00304398"/>
    <w:rPr>
      <w:color w:val="800080"/>
      <w:u w:val="single"/>
    </w:rPr>
  </w:style>
  <w:style w:type="character" w:customStyle="1" w:styleId="Ancladenotaalpie">
    <w:name w:val="Ancla de nota al pie"/>
    <w:rsid w:val="00304398"/>
    <w:rPr>
      <w:vertAlign w:val="superscript"/>
    </w:rPr>
  </w:style>
  <w:style w:type="character" w:customStyle="1" w:styleId="Ancladenotafinal">
    <w:name w:val="Ancla de nota final"/>
    <w:rsid w:val="00304398"/>
    <w:rPr>
      <w:vertAlign w:val="superscript"/>
    </w:rPr>
  </w:style>
  <w:style w:type="character" w:customStyle="1" w:styleId="Destacado">
    <w:name w:val="Destacado"/>
    <w:qFormat/>
    <w:rsid w:val="00304398"/>
    <w:rPr>
      <w:i/>
      <w:iCs/>
    </w:rPr>
  </w:style>
  <w:style w:type="character" w:customStyle="1" w:styleId="Caracteresdenotaalpie">
    <w:name w:val="Caracteres de nota al pie"/>
    <w:qFormat/>
    <w:rsid w:val="00304398"/>
  </w:style>
  <w:style w:type="paragraph" w:styleId="Ttol">
    <w:name w:val="Title"/>
    <w:basedOn w:val="Normal"/>
    <w:next w:val="Subttol"/>
    <w:link w:val="TtolCar"/>
    <w:qFormat/>
    <w:rsid w:val="00304398"/>
    <w:pPr>
      <w:suppressAutoHyphens/>
      <w:jc w:val="center"/>
    </w:pPr>
    <w:rPr>
      <w:b/>
      <w:bCs/>
      <w:sz w:val="20"/>
      <w:szCs w:val="20"/>
    </w:rPr>
  </w:style>
  <w:style w:type="character" w:customStyle="1" w:styleId="TtolCar1">
    <w:name w:val="Títol Car1"/>
    <w:basedOn w:val="Lletraperdefectedelpargraf"/>
    <w:uiPriority w:val="10"/>
    <w:rsid w:val="00304398"/>
    <w:rPr>
      <w:rFonts w:asciiTheme="majorHAnsi" w:eastAsiaTheme="majorEastAsia" w:hAnsiTheme="majorHAnsi" w:cstheme="majorBidi"/>
      <w:spacing w:val="-10"/>
      <w:kern w:val="28"/>
      <w:sz w:val="56"/>
      <w:szCs w:val="56"/>
    </w:rPr>
  </w:style>
  <w:style w:type="character" w:customStyle="1" w:styleId="TtuloCar1">
    <w:name w:val="Título Car1"/>
    <w:rsid w:val="00304398"/>
    <w:rPr>
      <w:rFonts w:ascii="Calibri Light" w:eastAsia="Times New Roman" w:hAnsi="Calibri Light" w:cs="Times New Roman"/>
      <w:b/>
      <w:bCs/>
      <w:kern w:val="28"/>
      <w:sz w:val="32"/>
      <w:szCs w:val="32"/>
      <w:lang w:eastAsia="en-US"/>
    </w:rPr>
  </w:style>
  <w:style w:type="paragraph" w:customStyle="1" w:styleId="ndice">
    <w:name w:val="Índice"/>
    <w:basedOn w:val="Normal"/>
    <w:qFormat/>
    <w:rsid w:val="00304398"/>
    <w:pPr>
      <w:suppressLineNumbers/>
      <w:suppressAutoHyphens/>
    </w:pPr>
    <w:rPr>
      <w:rFonts w:ascii="Arial" w:hAnsi="Arial" w:cs="Arial"/>
      <w:color w:val="000000"/>
      <w:szCs w:val="22"/>
      <w:lang w:val="ca-ES" w:eastAsia="ar-SA"/>
    </w:rPr>
  </w:style>
  <w:style w:type="character" w:customStyle="1" w:styleId="SubttuloCar1">
    <w:name w:val="Subtítulo Car1"/>
    <w:rsid w:val="00304398"/>
    <w:rPr>
      <w:rFonts w:ascii="Calibri" w:eastAsia="Times New Roman" w:hAnsi="Calibri" w:cs="Times New Roman"/>
      <w:color w:val="5A5A5A"/>
      <w:spacing w:val="15"/>
      <w:sz w:val="22"/>
      <w:szCs w:val="22"/>
      <w:lang w:val="ca-ES" w:eastAsia="ar-SA"/>
    </w:rPr>
  </w:style>
  <w:style w:type="character" w:customStyle="1" w:styleId="TextonotapieCar1">
    <w:name w:val="Texto nota pie Car1"/>
    <w:semiHidden/>
    <w:rsid w:val="00304398"/>
    <w:rPr>
      <w:rFonts w:cs="Times New Roman"/>
      <w:kern w:val="2"/>
      <w:lang w:eastAsia="en-US"/>
    </w:rPr>
  </w:style>
  <w:style w:type="character" w:customStyle="1" w:styleId="Textoindependiente2Car1">
    <w:name w:val="Texto independiente 2 Car1"/>
    <w:semiHidden/>
    <w:rsid w:val="00304398"/>
    <w:rPr>
      <w:rFonts w:ascii="Arial" w:eastAsia="Times New Roman" w:hAnsi="Arial" w:cs="Times New Roman"/>
      <w:color w:val="000000"/>
      <w:sz w:val="24"/>
      <w:szCs w:val="22"/>
      <w:lang w:val="ca-ES" w:eastAsia="ar-SA"/>
    </w:rPr>
  </w:style>
  <w:style w:type="character" w:customStyle="1" w:styleId="Sangra2detindependienteCar1">
    <w:name w:val="Sangría 2 de t. independiente Car1"/>
    <w:semiHidden/>
    <w:rsid w:val="00304398"/>
    <w:rPr>
      <w:rFonts w:ascii="Arial" w:eastAsia="Times New Roman" w:hAnsi="Arial" w:cs="Times New Roman"/>
      <w:color w:val="000000"/>
      <w:sz w:val="24"/>
      <w:szCs w:val="22"/>
      <w:lang w:val="ca-ES" w:eastAsia="ar-SA"/>
    </w:rPr>
  </w:style>
  <w:style w:type="character" w:customStyle="1" w:styleId="Textoindependiente3Car1">
    <w:name w:val="Texto independiente 3 Car1"/>
    <w:semiHidden/>
    <w:rsid w:val="00304398"/>
    <w:rPr>
      <w:rFonts w:ascii="Arial" w:eastAsia="Times New Roman" w:hAnsi="Arial" w:cs="Times New Roman"/>
      <w:color w:val="000000"/>
      <w:sz w:val="16"/>
      <w:szCs w:val="16"/>
      <w:lang w:val="ca-ES" w:eastAsia="ar-SA"/>
    </w:rPr>
  </w:style>
  <w:style w:type="character" w:customStyle="1" w:styleId="TextosinformatoCar1">
    <w:name w:val="Texto sin formato Car1"/>
    <w:semiHidden/>
    <w:rsid w:val="00304398"/>
    <w:rPr>
      <w:rFonts w:ascii="Consolas" w:eastAsia="Times New Roman" w:hAnsi="Consolas" w:cs="Times New Roman"/>
      <w:color w:val="000000"/>
      <w:sz w:val="21"/>
      <w:szCs w:val="21"/>
      <w:lang w:val="ca-ES" w:eastAsia="ar-SA"/>
    </w:rPr>
  </w:style>
  <w:style w:type="paragraph" w:customStyle="1" w:styleId="Cabeceraypie">
    <w:name w:val="Cabecera y pie"/>
    <w:basedOn w:val="Normal"/>
    <w:qFormat/>
    <w:rsid w:val="00304398"/>
    <w:pPr>
      <w:suppressAutoHyphens/>
    </w:pPr>
    <w:rPr>
      <w:rFonts w:ascii="Arial" w:hAnsi="Arial"/>
      <w:color w:val="000000"/>
      <w:szCs w:val="22"/>
      <w:lang w:val="ca-ES" w:eastAsia="ar-SA"/>
    </w:rPr>
  </w:style>
  <w:style w:type="character" w:customStyle="1" w:styleId="EncabezadoCar1">
    <w:name w:val="Encabezado Car1"/>
    <w:semiHidden/>
    <w:rsid w:val="00304398"/>
    <w:rPr>
      <w:rFonts w:ascii="Arial" w:eastAsia="Times New Roman" w:hAnsi="Arial" w:cs="Times New Roman"/>
      <w:color w:val="000000"/>
      <w:sz w:val="24"/>
      <w:szCs w:val="22"/>
      <w:lang w:val="ca-ES" w:eastAsia="ar-SA"/>
    </w:rPr>
  </w:style>
  <w:style w:type="character" w:customStyle="1" w:styleId="PiedepginaCar1">
    <w:name w:val="Pie de página Car1"/>
    <w:semiHidden/>
    <w:rsid w:val="00304398"/>
    <w:rPr>
      <w:rFonts w:ascii="Arial" w:eastAsia="Times New Roman" w:hAnsi="Arial" w:cs="Times New Roman"/>
      <w:color w:val="000000"/>
      <w:sz w:val="24"/>
      <w:szCs w:val="22"/>
      <w:lang w:val="ca-ES" w:eastAsia="ar-SA"/>
    </w:rPr>
  </w:style>
  <w:style w:type="character" w:customStyle="1" w:styleId="Sangra3detindependienteCar1">
    <w:name w:val="Sangría 3 de t. independiente Car1"/>
    <w:semiHidden/>
    <w:rsid w:val="00304398"/>
    <w:rPr>
      <w:rFonts w:ascii="Arial" w:eastAsia="Times New Roman" w:hAnsi="Arial" w:cs="Times New Roman"/>
      <w:color w:val="000000"/>
      <w:sz w:val="16"/>
      <w:szCs w:val="16"/>
      <w:lang w:val="ca-ES" w:eastAsia="ar-SA"/>
    </w:rPr>
  </w:style>
  <w:style w:type="paragraph" w:styleId="IDC1">
    <w:name w:val="toc 1"/>
    <w:basedOn w:val="Normal"/>
    <w:next w:val="Normal"/>
    <w:autoRedefine/>
    <w:uiPriority w:val="39"/>
    <w:rsid w:val="00304398"/>
    <w:pPr>
      <w:tabs>
        <w:tab w:val="right" w:leader="dot" w:pos="8493"/>
      </w:tabs>
      <w:ind w:left="426" w:hanging="426"/>
    </w:pPr>
    <w:rPr>
      <w:rFonts w:ascii="Arial" w:hAnsi="Arial" w:cs="Arial"/>
      <w:bCs/>
      <w:caps/>
      <w:sz w:val="22"/>
      <w:szCs w:val="22"/>
      <w:lang w:val="ca-ES"/>
    </w:rPr>
  </w:style>
  <w:style w:type="paragraph" w:styleId="IDC2">
    <w:name w:val="toc 2"/>
    <w:basedOn w:val="Normal"/>
    <w:next w:val="Normal"/>
    <w:autoRedefine/>
    <w:uiPriority w:val="39"/>
    <w:rsid w:val="00304398"/>
    <w:pPr>
      <w:tabs>
        <w:tab w:val="right" w:leader="dot" w:pos="8493"/>
      </w:tabs>
      <w:ind w:left="240"/>
    </w:pPr>
    <w:rPr>
      <w:rFonts w:ascii="Arial" w:hAnsi="Arial" w:cs="Arial"/>
      <w:sz w:val="22"/>
      <w:szCs w:val="22"/>
    </w:rPr>
  </w:style>
  <w:style w:type="paragraph" w:styleId="IDC3">
    <w:name w:val="toc 3"/>
    <w:basedOn w:val="Normal"/>
    <w:next w:val="Normal"/>
    <w:autoRedefine/>
    <w:semiHidden/>
    <w:rsid w:val="00304398"/>
    <w:pPr>
      <w:suppressAutoHyphens/>
      <w:ind w:left="480"/>
    </w:pPr>
    <w:rPr>
      <w:rFonts w:ascii="Arial" w:hAnsi="Arial"/>
      <w:color w:val="000000"/>
      <w:szCs w:val="22"/>
      <w:lang w:val="ca-ES" w:eastAsia="ar-SA"/>
    </w:rPr>
  </w:style>
  <w:style w:type="paragraph" w:styleId="IDC4">
    <w:name w:val="toc 4"/>
    <w:basedOn w:val="Normal"/>
    <w:next w:val="Normal"/>
    <w:autoRedefine/>
    <w:semiHidden/>
    <w:rsid w:val="00304398"/>
    <w:pPr>
      <w:suppressAutoHyphens/>
      <w:ind w:left="720"/>
    </w:pPr>
    <w:rPr>
      <w:rFonts w:ascii="Arial" w:hAnsi="Arial"/>
      <w:color w:val="000000"/>
      <w:szCs w:val="22"/>
      <w:lang w:val="ca-ES" w:eastAsia="ar-SA"/>
    </w:rPr>
  </w:style>
  <w:style w:type="paragraph" w:styleId="IDC5">
    <w:name w:val="toc 5"/>
    <w:basedOn w:val="Normal"/>
    <w:next w:val="Normal"/>
    <w:autoRedefine/>
    <w:semiHidden/>
    <w:rsid w:val="00304398"/>
    <w:pPr>
      <w:suppressAutoHyphens/>
      <w:ind w:left="960"/>
    </w:pPr>
    <w:rPr>
      <w:rFonts w:ascii="Arial" w:hAnsi="Arial"/>
      <w:color w:val="000000"/>
      <w:szCs w:val="22"/>
      <w:lang w:val="ca-ES" w:eastAsia="ar-SA"/>
    </w:rPr>
  </w:style>
  <w:style w:type="paragraph" w:styleId="IDC6">
    <w:name w:val="toc 6"/>
    <w:basedOn w:val="Normal"/>
    <w:next w:val="Normal"/>
    <w:autoRedefine/>
    <w:semiHidden/>
    <w:rsid w:val="00304398"/>
    <w:pPr>
      <w:suppressAutoHyphens/>
      <w:ind w:left="1200"/>
    </w:pPr>
    <w:rPr>
      <w:rFonts w:ascii="Arial" w:hAnsi="Arial"/>
      <w:color w:val="000000"/>
      <w:szCs w:val="22"/>
      <w:lang w:val="ca-ES" w:eastAsia="ar-SA"/>
    </w:rPr>
  </w:style>
  <w:style w:type="paragraph" w:styleId="IDC7">
    <w:name w:val="toc 7"/>
    <w:basedOn w:val="Normal"/>
    <w:next w:val="Normal"/>
    <w:autoRedefine/>
    <w:semiHidden/>
    <w:rsid w:val="00304398"/>
    <w:pPr>
      <w:suppressAutoHyphens/>
      <w:ind w:left="1440"/>
    </w:pPr>
    <w:rPr>
      <w:rFonts w:ascii="Arial" w:hAnsi="Arial"/>
      <w:color w:val="000000"/>
      <w:szCs w:val="22"/>
      <w:lang w:val="ca-ES" w:eastAsia="ar-SA"/>
    </w:rPr>
  </w:style>
  <w:style w:type="paragraph" w:styleId="IDC8">
    <w:name w:val="toc 8"/>
    <w:basedOn w:val="Normal"/>
    <w:next w:val="Normal"/>
    <w:autoRedefine/>
    <w:semiHidden/>
    <w:rsid w:val="00304398"/>
    <w:pPr>
      <w:suppressAutoHyphens/>
      <w:ind w:left="1680"/>
    </w:pPr>
    <w:rPr>
      <w:rFonts w:ascii="Arial" w:hAnsi="Arial"/>
      <w:color w:val="000000"/>
      <w:szCs w:val="22"/>
      <w:lang w:val="ca-ES" w:eastAsia="ar-SA"/>
    </w:rPr>
  </w:style>
  <w:style w:type="paragraph" w:styleId="IDC9">
    <w:name w:val="toc 9"/>
    <w:basedOn w:val="Normal"/>
    <w:next w:val="Normal"/>
    <w:autoRedefine/>
    <w:semiHidden/>
    <w:rsid w:val="00304398"/>
    <w:pPr>
      <w:suppressAutoHyphens/>
      <w:ind w:left="1920"/>
    </w:pPr>
    <w:rPr>
      <w:rFonts w:ascii="Arial" w:hAnsi="Arial"/>
      <w:color w:val="000000"/>
      <w:szCs w:val="22"/>
      <w:lang w:val="ca-ES" w:eastAsia="ar-SA"/>
    </w:rPr>
  </w:style>
  <w:style w:type="character" w:customStyle="1" w:styleId="TextonotaalfinalCar1">
    <w:name w:val="Texto nota al final Car1"/>
    <w:semiHidden/>
    <w:rsid w:val="00304398"/>
    <w:rPr>
      <w:rFonts w:cs="Times New Roman"/>
      <w:kern w:val="2"/>
      <w:lang w:eastAsia="en-US"/>
    </w:rPr>
  </w:style>
  <w:style w:type="character" w:customStyle="1" w:styleId="TextodegloboCar1">
    <w:name w:val="Texto de globo Car1"/>
    <w:semiHidden/>
    <w:rsid w:val="00304398"/>
    <w:rPr>
      <w:rFonts w:ascii="Segoe UI" w:eastAsia="Times New Roman" w:hAnsi="Segoe UI" w:cs="Segoe UI"/>
      <w:color w:val="000000"/>
      <w:sz w:val="18"/>
      <w:szCs w:val="18"/>
      <w:lang w:val="ca-ES" w:eastAsia="ar-SA"/>
    </w:rPr>
  </w:style>
  <w:style w:type="character" w:customStyle="1" w:styleId="TextocomentarioCar1">
    <w:name w:val="Texto comentario Car1"/>
    <w:uiPriority w:val="99"/>
    <w:semiHidden/>
    <w:rsid w:val="00304398"/>
    <w:rPr>
      <w:rFonts w:ascii="Arial" w:eastAsia="Times New Roman" w:hAnsi="Arial" w:cs="Times New Roman"/>
      <w:color w:val="000000"/>
      <w:lang w:val="ca-ES" w:eastAsia="ar-SA"/>
    </w:rPr>
  </w:style>
  <w:style w:type="character" w:customStyle="1" w:styleId="AsuntodelcomentarioCar1">
    <w:name w:val="Asunto del comentario Car1"/>
    <w:uiPriority w:val="99"/>
    <w:semiHidden/>
    <w:rsid w:val="00304398"/>
    <w:rPr>
      <w:rFonts w:ascii="Arial" w:eastAsia="Times New Roman" w:hAnsi="Arial" w:cs="Times New Roman"/>
      <w:b/>
      <w:bCs/>
      <w:color w:val="000000"/>
      <w:lang w:val="ca-ES" w:eastAsia="ar-SA"/>
    </w:rPr>
  </w:style>
  <w:style w:type="paragraph" w:customStyle="1" w:styleId="Contenidodelatabla">
    <w:name w:val="Contenido de la tabla"/>
    <w:basedOn w:val="Normal"/>
    <w:qFormat/>
    <w:rsid w:val="00304398"/>
    <w:pPr>
      <w:suppressLineNumbers/>
      <w:suppressAutoHyphens/>
    </w:pPr>
    <w:rPr>
      <w:rFonts w:ascii="Arial" w:hAnsi="Arial"/>
      <w:color w:val="000000"/>
      <w:szCs w:val="22"/>
      <w:lang w:val="ca-ES" w:eastAsia="ar-SA"/>
    </w:rPr>
  </w:style>
  <w:style w:type="paragraph" w:customStyle="1" w:styleId="Ttulodelatabla">
    <w:name w:val="Título de la tabla"/>
    <w:basedOn w:val="Contenidodelatabla"/>
    <w:qFormat/>
    <w:rsid w:val="00304398"/>
    <w:pPr>
      <w:jc w:val="center"/>
    </w:pPr>
    <w:rPr>
      <w:b/>
      <w:bCs/>
    </w:rPr>
  </w:style>
  <w:style w:type="numbering" w:customStyle="1" w:styleId="WW8Num131">
    <w:name w:val="WW8Num131"/>
    <w:basedOn w:val="Sensellista"/>
    <w:rsid w:val="0030439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6633">
      <w:bodyDiv w:val="1"/>
      <w:marLeft w:val="0"/>
      <w:marRight w:val="0"/>
      <w:marTop w:val="0"/>
      <w:marBottom w:val="0"/>
      <w:divBdr>
        <w:top w:val="none" w:sz="0" w:space="0" w:color="auto"/>
        <w:left w:val="none" w:sz="0" w:space="0" w:color="auto"/>
        <w:bottom w:val="none" w:sz="0" w:space="0" w:color="auto"/>
        <w:right w:val="none" w:sz="0" w:space="0" w:color="auto"/>
      </w:divBdr>
    </w:div>
    <w:div w:id="1480461843">
      <w:bodyDiv w:val="1"/>
      <w:marLeft w:val="0"/>
      <w:marRight w:val="0"/>
      <w:marTop w:val="0"/>
      <w:marBottom w:val="0"/>
      <w:divBdr>
        <w:top w:val="none" w:sz="0" w:space="0" w:color="auto"/>
        <w:left w:val="none" w:sz="0" w:space="0" w:color="auto"/>
        <w:bottom w:val="none" w:sz="0" w:space="0" w:color="auto"/>
        <w:right w:val="none" w:sz="0" w:space="0" w:color="auto"/>
      </w:divBdr>
    </w:div>
    <w:div w:id="1945531456">
      <w:bodyDiv w:val="1"/>
      <w:marLeft w:val="0"/>
      <w:marRight w:val="0"/>
      <w:marTop w:val="0"/>
      <w:marBottom w:val="0"/>
      <w:divBdr>
        <w:top w:val="none" w:sz="0" w:space="0" w:color="auto"/>
        <w:left w:val="none" w:sz="0" w:space="0" w:color="auto"/>
        <w:bottom w:val="none" w:sz="0" w:space="0" w:color="auto"/>
        <w:right w:val="none" w:sz="0" w:space="0" w:color="auto"/>
      </w:divBdr>
    </w:div>
    <w:div w:id="20206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ad.cultura.gencat.c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pdcat.gencat.cat/ca/documentacio/models_exercici_dre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j.molar@altanet.org" TargetMode="External"/><Relationship Id="rId1" Type="http://schemas.openxmlformats.org/officeDocument/2006/relationships/hyperlink" Target="http://www.molar.altane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1722</Words>
  <Characters>9475</Characters>
  <Application>Microsoft Office Word</Application>
  <DocSecurity>0</DocSecurity>
  <Lines>78</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NOMENAMENT DE SECRETARI/ÀRIA JUTJAT DE PAU DE</vt:lpstr>
      <vt:lpstr>NOMENAMENT DE SECRETARI/ÀRIA JUTJAT DE PAU DE</vt:lpstr>
    </vt:vector>
  </TitlesOfParts>
  <Company>DIPUTACIÓ DE TARRAGONA</Company>
  <LinksUpToDate>false</LinksUpToDate>
  <CharactersWithSpaces>11175</CharactersWithSpaces>
  <SharedDoc>false</SharedDoc>
  <HLinks>
    <vt:vector size="12" baseType="variant">
      <vt:variant>
        <vt:i4>5701683</vt:i4>
      </vt:variant>
      <vt:variant>
        <vt:i4>9</vt:i4>
      </vt:variant>
      <vt:variant>
        <vt:i4>0</vt:i4>
      </vt:variant>
      <vt:variant>
        <vt:i4>5</vt:i4>
      </vt:variant>
      <vt:variant>
        <vt:lpwstr>mailto:aj.molar@altanet.org</vt:lpwstr>
      </vt:variant>
      <vt:variant>
        <vt:lpwstr/>
      </vt:variant>
      <vt:variant>
        <vt:i4>6225988</vt:i4>
      </vt:variant>
      <vt:variant>
        <vt:i4>6</vt:i4>
      </vt:variant>
      <vt:variant>
        <vt:i4>0</vt:i4>
      </vt:variant>
      <vt:variant>
        <vt:i4>5</vt:i4>
      </vt:variant>
      <vt:variant>
        <vt:lpwstr>http://www.molar.altanet.org/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NOMENAMENT DE SECRETARI/ÀRIA JUTJAT DE PAU DE</dc:title>
  <dc:subject/>
  <dc:creator>user</dc:creator>
  <cp:keywords/>
  <cp:lastModifiedBy>Portatil Dyanbook</cp:lastModifiedBy>
  <cp:revision>3</cp:revision>
  <cp:lastPrinted>2018-04-05T11:50:00Z</cp:lastPrinted>
  <dcterms:created xsi:type="dcterms:W3CDTF">2024-11-28T09:25:00Z</dcterms:created>
  <dcterms:modified xsi:type="dcterms:W3CDTF">2024-11-28T09:28:00Z</dcterms:modified>
</cp:coreProperties>
</file>